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86DE" w14:textId="7D989329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  <w:r>
        <w:rPr>
          <w:rFonts w:cs="Times New Roman"/>
          <w:noProof/>
          <w:sz w:val="36"/>
          <w:szCs w:val="36"/>
          <w:bdr w:val="none" w:sz="0" w:space="0" w:color="auto"/>
        </w:rPr>
        <w:drawing>
          <wp:anchor distT="0" distB="0" distL="114300" distR="114300" simplePos="0" relativeHeight="251658240" behindDoc="1" locked="0" layoutInCell="0" allowOverlap="1" wp14:anchorId="69BA9BA9" wp14:editId="7849FD96">
            <wp:simplePos x="0" y="0"/>
            <wp:positionH relativeFrom="margin">
              <wp:posOffset>8254</wp:posOffset>
            </wp:positionH>
            <wp:positionV relativeFrom="margin">
              <wp:posOffset>1905</wp:posOffset>
            </wp:positionV>
            <wp:extent cx="6600825" cy="17304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fa548289afc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2"/>
                    <a:stretch/>
                  </pic:blipFill>
                  <pic:spPr bwMode="auto">
                    <a:xfrm>
                      <a:off x="0" y="0"/>
                      <a:ext cx="6603686" cy="173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E9942" w14:textId="2009A9D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54130BA8" w14:textId="757F6226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622B498" w14:textId="6E9AC323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60B9BB6D" w14:textId="77777777" w:rsidR="00F251AD" w:rsidRDefault="00F251AD" w:rsidP="00F251AD">
      <w:pPr>
        <w:pStyle w:val="Titolo"/>
        <w:spacing w:after="120"/>
        <w:rPr>
          <w:rFonts w:cs="Times New Roman"/>
          <w:sz w:val="36"/>
          <w:szCs w:val="36"/>
        </w:rPr>
      </w:pPr>
    </w:p>
    <w:p w14:paraId="09511DAA" w14:textId="6B70C81C" w:rsidR="00F251AD" w:rsidRPr="00144699" w:rsidRDefault="00F251AD" w:rsidP="00F251AD">
      <w:pPr>
        <w:pStyle w:val="Titolo"/>
        <w:spacing w:after="120"/>
        <w:rPr>
          <w:rFonts w:eastAsia="Verdana" w:cs="Times New Roman"/>
          <w:sz w:val="36"/>
          <w:szCs w:val="36"/>
        </w:rPr>
      </w:pPr>
      <w:r w:rsidRPr="00144699">
        <w:rPr>
          <w:rFonts w:cs="Times New Roman"/>
          <w:sz w:val="36"/>
          <w:szCs w:val="36"/>
        </w:rPr>
        <w:t>Progetto Formativo Individuale</w:t>
      </w:r>
    </w:p>
    <w:p w14:paraId="07EBAD2C" w14:textId="5B5499DA" w:rsidR="00F251AD" w:rsidRDefault="00F251AD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15D1106F" w14:textId="20FAADDB" w:rsidR="00593C6F" w:rsidRDefault="00A01ACA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  <w:r>
        <w:rPr>
          <w:rFonts w:cs="Times New Roman"/>
          <w:sz w:val="22"/>
          <w:szCs w:val="22"/>
          <w:u w:val="none"/>
        </w:rPr>
        <w:t xml:space="preserve">Classe </w:t>
      </w:r>
      <w:proofErr w:type="gramStart"/>
      <w:r>
        <w:rPr>
          <w:rFonts w:cs="Times New Roman"/>
          <w:sz w:val="22"/>
          <w:szCs w:val="22"/>
          <w:u w:val="none"/>
        </w:rPr>
        <w:t>Seconda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>AA.SS.</w:t>
      </w:r>
      <w:proofErr w:type="gramEnd"/>
      <w:r w:rsidR="00593C6F" w:rsidRPr="00144699">
        <w:rPr>
          <w:rFonts w:cs="Times New Roman"/>
          <w:b w:val="0"/>
          <w:bCs w:val="0"/>
          <w:sz w:val="22"/>
          <w:szCs w:val="22"/>
          <w:u w:val="none"/>
        </w:rPr>
        <w:t xml:space="preserve"> </w:t>
      </w:r>
      <w:r>
        <w:rPr>
          <w:rFonts w:cs="Times New Roman"/>
          <w:sz w:val="22"/>
          <w:szCs w:val="22"/>
          <w:u w:val="none"/>
        </w:rPr>
        <w:t>………..</w:t>
      </w:r>
    </w:p>
    <w:p w14:paraId="4F635C38" w14:textId="31D5A2FE" w:rsidR="00C63FCD" w:rsidRDefault="00C63FCD" w:rsidP="00593C6F">
      <w:pPr>
        <w:pStyle w:val="Tito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  <w:sz w:val="22"/>
          <w:szCs w:val="22"/>
          <w:u w:val="none"/>
        </w:rPr>
      </w:pPr>
    </w:p>
    <w:tbl>
      <w:tblPr>
        <w:tblW w:w="104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C63FCD" w14:paraId="54DF2F81" w14:textId="77777777" w:rsidTr="00C63FCD">
        <w:trPr>
          <w:trHeight w:val="3888"/>
        </w:trPr>
        <w:tc>
          <w:tcPr>
            <w:tcW w:w="10481" w:type="dxa"/>
          </w:tcPr>
          <w:p w14:paraId="42A98FF5" w14:textId="146CCECE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73DEC2" wp14:editId="73D08C80">
                      <wp:simplePos x="0" y="0"/>
                      <wp:positionH relativeFrom="margin">
                        <wp:posOffset>64135</wp:posOffset>
                      </wp:positionH>
                      <wp:positionV relativeFrom="paragraph">
                        <wp:posOffset>187960</wp:posOffset>
                      </wp:positionV>
                      <wp:extent cx="219075" cy="200025"/>
                      <wp:effectExtent l="0" t="0" r="28575" b="2857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2BC279" w14:textId="293555DC" w:rsidR="00C63FCD" w:rsidRDefault="00C63FCD" w:rsidP="00C63FCD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673DEC2" id="Rettangolo 19" o:spid="_x0000_s1026" style="position:absolute;left:0;text-align:left;margin-left:5.05pt;margin-top:14.8pt;width:17.25pt;height:15.75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" fillcolor="window" strokecolor="windowText" strokeweight="1pt">
                      <v:textbox>
                        <w:txbxContent>
                          <w:p w14:paraId="522BC279" w14:textId="293555DC" w:rsidR="00C63FCD" w:rsidRDefault="00C63FCD" w:rsidP="00C63FCD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0FE67443" w14:textId="2C27F849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INDIRIZZO: MANUTENZIONE E ASSISTENZA TECNICA</w:t>
            </w:r>
          </w:p>
          <w:p w14:paraId="6CBB7F25" w14:textId="57419EAB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  <w:p w14:paraId="5A341B36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870172" wp14:editId="084F607D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A5343E6" id="Rettangolo 16" o:spid="_x0000_s1026" style="position:absolute;margin-left:3.75pt;margin-top:.85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ZPfg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ELETTRICO-ELETTRONICO</w:t>
            </w:r>
          </w:p>
          <w:p w14:paraId="1C04D091" w14:textId="77777777" w:rsidR="00C63FCD" w:rsidRDefault="00C63FCD" w:rsidP="00C63FCD">
            <w:pPr>
              <w:spacing w:after="120" w:line="23" w:lineRule="atLeast"/>
              <w:ind w:left="3352" w:hanging="2693"/>
              <w:rPr>
                <w:rFonts w:ascii="Times New Roman" w:hAnsi="Times New Roman" w:cs="Times New Roman"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F-43.21.0 - I</w:t>
            </w:r>
            <w:r w:rsidRPr="00A87967">
              <w:rPr>
                <w:rFonts w:ascii="Times New Roman" w:hAnsi="Times New Roman" w:cs="Times New Roman"/>
              </w:rPr>
              <w:t xml:space="preserve">nstallazione di impianti elettrici ed elettronici (inclusa manutenzione e riparazione)  </w:t>
            </w:r>
          </w:p>
          <w:p w14:paraId="7FC21E5E" w14:textId="77777777" w:rsidR="00C63FCD" w:rsidRDefault="00C63FCD" w:rsidP="00C63FCD">
            <w:pPr>
              <w:spacing w:after="120" w:line="23" w:lineRule="atLeast"/>
              <w:ind w:left="3210" w:hanging="2551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35485D" wp14:editId="5F261763">
                      <wp:simplePos x="0" y="0"/>
                      <wp:positionH relativeFrom="margin">
                        <wp:posOffset>28575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CD9DE66" id="Rettangolo 17" o:spid="_x0000_s1026" style="position:absolute;margin-left:2.25pt;margin-top:.8pt;width:12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Tfw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TERMOIDRAULICO</w:t>
            </w:r>
          </w:p>
          <w:p w14:paraId="5513F83B" w14:textId="77777777" w:rsidR="00C63FCD" w:rsidRPr="00825390" w:rsidRDefault="00C63FCD" w:rsidP="00C63FCD">
            <w:pPr>
              <w:spacing w:after="120" w:line="23" w:lineRule="atLeast"/>
              <w:ind w:left="3352" w:hanging="2693"/>
              <w:rPr>
                <w:rFonts w:ascii="Times New Roman" w:hAnsi="Times New Roman" w:cs="Times New Roman"/>
                <w:b/>
                <w:bCs/>
              </w:rPr>
            </w:pPr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r>
              <w:rPr>
                <w:rFonts w:ascii="Times New Roman" w:hAnsi="Times New Roman" w:cs="Times New Roman"/>
                <w:b/>
                <w:bCs/>
              </w:rPr>
              <w:t>ATECO</w:t>
            </w:r>
            <w:r w:rsidRPr="00144699">
              <w:rPr>
                <w:rFonts w:ascii="Times New Roman" w:hAnsi="Times New Roman" w:cs="Times New Roman"/>
                <w:b/>
                <w:bCs/>
              </w:rPr>
              <w:t>:</w:t>
            </w:r>
            <w:r w:rsidRPr="00A879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F-43.22.0 - I</w:t>
            </w:r>
            <w:r w:rsidRPr="00A87967">
              <w:rPr>
                <w:rFonts w:ascii="Times New Roman" w:hAnsi="Times New Roman" w:cs="Times New Roman"/>
              </w:rPr>
              <w:t>nstallazione di impianti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7967">
              <w:rPr>
                <w:rFonts w:ascii="Times New Roman" w:hAnsi="Times New Roman" w:cs="Times New Roman"/>
              </w:rPr>
              <w:t>idraulici, di riscaldamento o di condizionamento dell’aria (inclusa manutenzione e riparazione)</w:t>
            </w:r>
          </w:p>
          <w:p w14:paraId="7A26C17A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  <w:b/>
                <w:bCs/>
              </w:rPr>
            </w:pPr>
            <w:r w:rsidRPr="00825390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5C179E" wp14:editId="0F02DC65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EF58D9" id="Rettangolo 18" o:spid="_x0000_s1026" style="position:absolute;margin-left:5.25pt;margin-top:1.05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" fillcolor="white [3201]" strokecolor="black [3213]" strokeweight="1pt">
                      <w10:wrap anchorx="margin"/>
                    </v:rect>
                  </w:pict>
                </mc:Fallback>
              </mc:AlternateContent>
            </w:r>
            <w:r w:rsidRPr="00825390">
              <w:rPr>
                <w:rFonts w:ascii="Times New Roman" w:hAnsi="Times New Roman" w:cs="Times New Roman"/>
                <w:b/>
                <w:bCs/>
              </w:rPr>
              <w:t>MEZZI DI TRASPORTO</w:t>
            </w:r>
          </w:p>
          <w:p w14:paraId="3BD9618D" w14:textId="77777777" w:rsidR="00C63FCD" w:rsidRDefault="00C63FCD" w:rsidP="00C63FCD">
            <w:pPr>
              <w:spacing w:after="120" w:line="23" w:lineRule="atLeast"/>
              <w:ind w:left="233" w:firstLine="426"/>
              <w:rPr>
                <w:rFonts w:ascii="Times New Roman" w:hAnsi="Times New Roman" w:cs="Times New Roman"/>
              </w:rPr>
            </w:pPr>
            <w:bookmarkStart w:id="0" w:name="_Hlk56701053"/>
            <w:r w:rsidRPr="00144699">
              <w:rPr>
                <w:rFonts w:ascii="Times New Roman" w:hAnsi="Times New Roman" w:cs="Times New Roman"/>
                <w:b/>
                <w:bCs/>
              </w:rPr>
              <w:t xml:space="preserve">Codice </w:t>
            </w:r>
            <w:bookmarkEnd w:id="0"/>
            <w:r w:rsidRPr="00144699">
              <w:rPr>
                <w:rFonts w:ascii="Times New Roman" w:hAnsi="Times New Roman" w:cs="Times New Roman"/>
                <w:b/>
                <w:bCs/>
              </w:rPr>
              <w:t xml:space="preserve">ATECO: </w:t>
            </w:r>
            <w:r>
              <w:rPr>
                <w:rFonts w:ascii="Times New Roman" w:hAnsi="Times New Roman" w:cs="Times New Roman"/>
              </w:rPr>
              <w:t>G-45.2 - M</w:t>
            </w:r>
            <w:r w:rsidRPr="00A87967">
              <w:rPr>
                <w:rFonts w:ascii="Times New Roman" w:hAnsi="Times New Roman" w:cs="Times New Roman"/>
              </w:rPr>
              <w:t>anutenzione e riparazione di autoveicoli</w:t>
            </w:r>
          </w:p>
          <w:p w14:paraId="1D803E5C" w14:textId="77777777" w:rsidR="00C63FCD" w:rsidRPr="00144699" w:rsidRDefault="00C63FCD" w:rsidP="00C63FCD">
            <w:pPr>
              <w:pStyle w:val="Tito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A414420" w14:textId="77777777" w:rsidR="00C63FCD" w:rsidRDefault="00C63FCD" w:rsidP="00C63FCD">
            <w:pPr>
              <w:spacing w:after="120" w:line="23" w:lineRule="atLeast"/>
              <w:ind w:left="23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850F1E" w14:textId="77777777" w:rsidR="00593C6F" w:rsidRPr="00144699" w:rsidRDefault="00593C6F" w:rsidP="00F251AD">
      <w:pPr>
        <w:pStyle w:val="Titolo"/>
        <w:jc w:val="left"/>
        <w:rPr>
          <w:rFonts w:eastAsia="Verdana" w:cs="Times New Roman"/>
          <w:sz w:val="16"/>
          <w:szCs w:val="16"/>
          <w:u w:val="none"/>
        </w:rPr>
      </w:pPr>
    </w:p>
    <w:p w14:paraId="5D6E72F5" w14:textId="73FB7F2C" w:rsidR="00F251AD" w:rsidRPr="006C048C" w:rsidRDefault="00F251AD" w:rsidP="006C048C">
      <w:pPr>
        <w:spacing w:after="120" w:line="240" w:lineRule="auto"/>
        <w:ind w:left="3119" w:hanging="3119"/>
        <w:rPr>
          <w:rFonts w:ascii="Times New Roman" w:hAnsi="Times New Roman" w:cs="Times New Roman"/>
          <w:sz w:val="16"/>
          <w:szCs w:val="16"/>
        </w:rPr>
      </w:pPr>
      <w:bookmarkStart w:id="1" w:name="_Hlk26208307"/>
      <w:r w:rsidRPr="006C048C">
        <w:rPr>
          <w:rFonts w:ascii="Times New Roman" w:hAnsi="Times New Roman" w:cs="Times New Roman"/>
          <w:sz w:val="16"/>
          <w:szCs w:val="16"/>
        </w:rPr>
        <w:t xml:space="preserve">         </w:t>
      </w:r>
      <w:bookmarkEnd w:id="1"/>
      <w:r w:rsidRPr="006C048C">
        <w:rPr>
          <w:rFonts w:ascii="Times New Roman" w:hAnsi="Times New Roman" w:cs="Times New Roman"/>
          <w:sz w:val="16"/>
          <w:szCs w:val="16"/>
        </w:rPr>
        <w:tab/>
      </w:r>
    </w:p>
    <w:p w14:paraId="41BC8D59" w14:textId="72B3CFAA" w:rsidR="00593C6F" w:rsidRDefault="00CF40D7" w:rsidP="00C63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rPr>
          <w:rFonts w:ascii="Times New Roman" w:hAnsi="Times New Roman"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7A405" wp14:editId="39750231">
                <wp:simplePos x="0" y="0"/>
                <wp:positionH relativeFrom="margin">
                  <wp:posOffset>20955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E375E60" id="Rettangolo 10" o:spid="_x0000_s1026" style="position:absolute;margin-left:1.65pt;margin-top:4.45pt;width:17.25pt;height:15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 w:rsidR="00C63FCD">
        <w:rPr>
          <w:rFonts w:ascii="Times New Roman" w:hAnsi="Times New Roman" w:cs="Times New Roman"/>
          <w:b/>
          <w:bCs/>
        </w:rPr>
        <w:t xml:space="preserve">         </w:t>
      </w:r>
      <w:r w:rsidR="00593C6F" w:rsidRPr="00144699">
        <w:rPr>
          <w:rFonts w:ascii="Times New Roman" w:hAnsi="Times New Roman" w:cs="Times New Roman"/>
          <w:b/>
          <w:bCs/>
        </w:rPr>
        <w:t xml:space="preserve">INDIRIZZO: </w:t>
      </w:r>
      <w:r w:rsidR="00593C6F">
        <w:rPr>
          <w:rFonts w:ascii="Times New Roman" w:hAnsi="Times New Roman" w:cs="Times New Roman"/>
          <w:b/>
          <w:bCs/>
        </w:rPr>
        <w:t>INDUSTRIA E ARTIGIANATO PER IL MADE IN ITALY</w:t>
      </w:r>
      <w:r w:rsidR="00810827">
        <w:rPr>
          <w:rFonts w:ascii="Times New Roman" w:hAnsi="Times New Roman" w:cs="Times New Roman"/>
          <w:b/>
          <w:bCs/>
        </w:rPr>
        <w:t xml:space="preserve"> - MECCANICA</w:t>
      </w:r>
    </w:p>
    <w:p w14:paraId="71BE0748" w14:textId="77777777" w:rsidR="00114E71" w:rsidRDefault="00593C6F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708"/>
        <w:rPr>
          <w:rFonts w:ascii="Times New Roman" w:hAnsi="Times New Roman" w:cs="Times New Roman"/>
          <w:b/>
          <w:bCs/>
        </w:rPr>
      </w:pPr>
      <w:r w:rsidRPr="00144699">
        <w:rPr>
          <w:rFonts w:ascii="Times New Roman" w:hAnsi="Times New Roman" w:cs="Times New Roman"/>
          <w:b/>
          <w:bCs/>
        </w:rPr>
        <w:t>Codice ATECO:</w:t>
      </w:r>
      <w:r w:rsidR="00B42B0F">
        <w:rPr>
          <w:rFonts w:ascii="Times New Roman" w:hAnsi="Times New Roman" w:cs="Times New Roman"/>
          <w:b/>
          <w:bCs/>
        </w:rPr>
        <w:t xml:space="preserve"> </w:t>
      </w:r>
      <w:r w:rsidR="00475A46" w:rsidRPr="00144699">
        <w:rPr>
          <w:rFonts w:ascii="Times New Roman" w:hAnsi="Times New Roman" w:cs="Times New Roman"/>
        </w:rPr>
        <w:t>C – Attività Manifatturiere</w:t>
      </w:r>
      <w:r w:rsidRPr="00144699">
        <w:rPr>
          <w:rFonts w:ascii="Times New Roman" w:hAnsi="Times New Roman" w:cs="Times New Roman"/>
          <w:b/>
          <w:bCs/>
        </w:rPr>
        <w:tab/>
      </w:r>
    </w:p>
    <w:p w14:paraId="75606219" w14:textId="38B95DD3" w:rsidR="00593C6F" w:rsidRDefault="00114E71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</w:rPr>
      </w:pPr>
      <w:r w:rsidRPr="00114E71">
        <w:rPr>
          <w:rFonts w:ascii="Times New Roman" w:hAnsi="Times New Roman" w:cs="Times New Roman"/>
        </w:rPr>
        <w:t>C</w:t>
      </w:r>
      <w:r w:rsidR="00926F21">
        <w:rPr>
          <w:rFonts w:ascii="Times New Roman" w:hAnsi="Times New Roman" w:cs="Times New Roman"/>
          <w:b/>
          <w:bCs/>
        </w:rPr>
        <w:t xml:space="preserve"> - </w:t>
      </w:r>
      <w:r w:rsidRPr="00B42B0F">
        <w:rPr>
          <w:rFonts w:ascii="Times New Roman" w:hAnsi="Times New Roman" w:cs="Times New Roman"/>
        </w:rPr>
        <w:t>28 Fabbricazione di macchinari e apparecchiature N.C.A</w:t>
      </w:r>
      <w:r>
        <w:rPr>
          <w:rFonts w:ascii="Times New Roman" w:hAnsi="Times New Roman" w:cs="Times New Roman"/>
        </w:rPr>
        <w:t>.</w:t>
      </w:r>
    </w:p>
    <w:p w14:paraId="55FA25AC" w14:textId="362721E6" w:rsidR="006F4132" w:rsidRPr="006F4132" w:rsidRDefault="006F4132" w:rsidP="0011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tLeast"/>
        <w:ind w:firstLine="2268"/>
        <w:rPr>
          <w:rFonts w:ascii="Times New Roman" w:hAnsi="Times New Roman" w:cs="Times New Roman"/>
          <w:b/>
          <w:bCs/>
        </w:rPr>
      </w:pPr>
      <w:r w:rsidRPr="006F4132">
        <w:rPr>
          <w:rFonts w:ascii="Times New Roman" w:hAnsi="Times New Roman" w:cs="Times New Roman"/>
        </w:rPr>
        <w:t>C – 25 Fabbricazione di prodotti in metallo</w:t>
      </w:r>
    </w:p>
    <w:p w14:paraId="713D07A7" w14:textId="4A301F48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b w:val="0"/>
          <w:bCs w:val="0"/>
          <w:u w:val="none"/>
        </w:rPr>
      </w:pPr>
      <w:r w:rsidRPr="00144699">
        <w:rPr>
          <w:rFonts w:ascii="Times New Roman" w:hAnsi="Times New Roman" w:cs="Times New Roman"/>
          <w:u w:val="none"/>
        </w:rPr>
        <w:t xml:space="preserve">DOCENTE TUTOR: 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>…………………………………</w:t>
      </w:r>
      <w:r>
        <w:rPr>
          <w:rFonts w:ascii="Times New Roman" w:hAnsi="Times New Roman" w:cs="Times New Roman"/>
          <w:b w:val="0"/>
          <w:bCs w:val="0"/>
          <w:u w:val="none"/>
        </w:rPr>
        <w:t>…</w:t>
      </w:r>
      <w:r w:rsidRPr="00144699">
        <w:rPr>
          <w:rFonts w:ascii="Times New Roman" w:hAnsi="Times New Roman" w:cs="Times New Roman"/>
          <w:b w:val="0"/>
          <w:bCs w:val="0"/>
          <w:u w:val="none"/>
        </w:rPr>
        <w:t xml:space="preserve"> </w:t>
      </w:r>
    </w:p>
    <w:p w14:paraId="6406CD25" w14:textId="77777777" w:rsidR="00F251AD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</w:p>
    <w:p w14:paraId="4D5B8C06" w14:textId="50583C1C" w:rsidR="00F251AD" w:rsidRPr="00144699" w:rsidRDefault="00F251AD" w:rsidP="00F251AD">
      <w:pPr>
        <w:pStyle w:val="Titolo2"/>
        <w:spacing w:before="240"/>
        <w:rPr>
          <w:rFonts w:ascii="Times New Roman" w:hAnsi="Times New Roman" w:cs="Times New Roman"/>
          <w:u w:val="none"/>
        </w:rPr>
      </w:pPr>
      <w:r w:rsidRPr="00144699">
        <w:rPr>
          <w:rFonts w:ascii="Times New Roman" w:hAnsi="Times New Roman" w:cs="Times New Roman"/>
          <w:u w:val="none"/>
        </w:rPr>
        <w:t>DATI GENERALI E ANAGRAFICI DELL’ALUNNO/A</w:t>
      </w:r>
    </w:p>
    <w:p w14:paraId="7EC04707" w14:textId="1034FE12" w:rsidR="00F251AD" w:rsidRPr="00144699" w:rsidRDefault="00F251AD" w:rsidP="00F251AD">
      <w:pPr>
        <w:spacing w:line="360" w:lineRule="auto"/>
        <w:rPr>
          <w:rFonts w:ascii="Times New Roman" w:eastAsia="Verdana" w:hAnsi="Times New Roman" w:cs="Times New Roman"/>
        </w:rPr>
      </w:pPr>
      <w:r w:rsidRPr="0014469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000"/>
        <w:gridCol w:w="999"/>
        <w:gridCol w:w="1357"/>
        <w:gridCol w:w="3499"/>
      </w:tblGrid>
      <w:tr w:rsidR="00926F21" w:rsidRPr="001227FB" w14:paraId="42CE7B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28D5F52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COGNOME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148EBBF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B84E34D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065D2120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NOME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3DCC8E89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3182B83C" w14:textId="77777777" w:rsidTr="00C213EA">
        <w:trPr>
          <w:trHeight w:val="501"/>
        </w:trPr>
        <w:tc>
          <w:tcPr>
            <w:tcW w:w="2713" w:type="dxa"/>
            <w:shd w:val="clear" w:color="auto" w:fill="auto"/>
          </w:tcPr>
          <w:p w14:paraId="3894F66C" w14:textId="165E40B3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DATA DI NASCITA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45BE52FE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6FBDA351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7EE2A717" w14:textId="4BE8DC80" w:rsidR="00926F21" w:rsidRPr="001227FB" w:rsidRDefault="00C213EA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INDIRIZZO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583120A1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547A3750" w14:textId="77777777" w:rsidTr="00C213EA">
        <w:trPr>
          <w:trHeight w:val="490"/>
        </w:trPr>
        <w:tc>
          <w:tcPr>
            <w:tcW w:w="2713" w:type="dxa"/>
            <w:shd w:val="clear" w:color="auto" w:fill="auto"/>
          </w:tcPr>
          <w:p w14:paraId="592F4AAB" w14:textId="77777777" w:rsidR="00926F21" w:rsidRPr="001227FB" w:rsidRDefault="00926F21" w:rsidP="00830006">
            <w:pPr>
              <w:rPr>
                <w:b/>
                <w:bCs/>
              </w:rPr>
            </w:pPr>
            <w:r w:rsidRPr="001227FB">
              <w:rPr>
                <w:b/>
                <w:bCs/>
              </w:rPr>
              <w:t>SCUOLA DI PROVENIENZA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6505FDC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461DAB67" w14:textId="77777777" w:rsidTr="00C213EA">
        <w:trPr>
          <w:trHeight w:val="255"/>
        </w:trPr>
        <w:tc>
          <w:tcPr>
            <w:tcW w:w="2713" w:type="dxa"/>
            <w:vMerge w:val="restart"/>
            <w:shd w:val="clear" w:color="auto" w:fill="auto"/>
          </w:tcPr>
          <w:p w14:paraId="654356E1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EVENTUALI RIPETENZE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6368EB73" w14:textId="77777777" w:rsidR="00926F21" w:rsidRPr="001227FB" w:rsidRDefault="00926F21" w:rsidP="00830006">
            <w:pPr>
              <w:jc w:val="both"/>
            </w:pPr>
            <w:r>
              <w:t>Scuola Secondaria di 1° grado</w:t>
            </w:r>
          </w:p>
        </w:tc>
        <w:tc>
          <w:tcPr>
            <w:tcW w:w="3499" w:type="dxa"/>
            <w:shd w:val="clear" w:color="auto" w:fill="auto"/>
          </w:tcPr>
          <w:p w14:paraId="4B1D8254" w14:textId="77777777" w:rsidR="00926F21" w:rsidRPr="001227FB" w:rsidRDefault="00926F21" w:rsidP="00830006">
            <w:pPr>
              <w:jc w:val="both"/>
            </w:pPr>
          </w:p>
        </w:tc>
      </w:tr>
      <w:tr w:rsidR="00926F21" w:rsidRPr="001227FB" w14:paraId="2BC5A707" w14:textId="77777777" w:rsidTr="00C213EA">
        <w:trPr>
          <w:trHeight w:val="254"/>
        </w:trPr>
        <w:tc>
          <w:tcPr>
            <w:tcW w:w="2713" w:type="dxa"/>
            <w:vMerge/>
            <w:shd w:val="clear" w:color="auto" w:fill="auto"/>
          </w:tcPr>
          <w:p w14:paraId="7B4574EB" w14:textId="77777777" w:rsidR="00926F21" w:rsidRDefault="00926F21" w:rsidP="00830006">
            <w:pPr>
              <w:rPr>
                <w:b/>
                <w:bCs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2A347CB" w14:textId="77777777" w:rsidR="00926F21" w:rsidRDefault="00926F21" w:rsidP="00830006">
            <w:pPr>
              <w:jc w:val="both"/>
            </w:pPr>
            <w:r>
              <w:t>Scuola Secondaria di 2° grado</w:t>
            </w:r>
          </w:p>
        </w:tc>
        <w:tc>
          <w:tcPr>
            <w:tcW w:w="3499" w:type="dxa"/>
            <w:shd w:val="clear" w:color="auto" w:fill="auto"/>
          </w:tcPr>
          <w:p w14:paraId="3D060A4B" w14:textId="77777777" w:rsidR="00926F21" w:rsidRDefault="00926F21" w:rsidP="00830006">
            <w:pPr>
              <w:jc w:val="both"/>
            </w:pPr>
          </w:p>
        </w:tc>
      </w:tr>
      <w:tr w:rsidR="00926F21" w:rsidRPr="001227FB" w14:paraId="5CC065FB" w14:textId="77777777" w:rsidTr="00F05EBC">
        <w:trPr>
          <w:trHeight w:val="1837"/>
        </w:trPr>
        <w:tc>
          <w:tcPr>
            <w:tcW w:w="2713" w:type="dxa"/>
            <w:shd w:val="clear" w:color="auto" w:fill="auto"/>
          </w:tcPr>
          <w:p w14:paraId="58A591D5" w14:textId="77777777" w:rsidR="00926F21" w:rsidRPr="001227FB" w:rsidRDefault="00926F21" w:rsidP="00830006">
            <w:pPr>
              <w:rPr>
                <w:b/>
                <w:bCs/>
              </w:rPr>
            </w:pPr>
            <w:r>
              <w:rPr>
                <w:b/>
                <w:bCs/>
              </w:rPr>
              <w:t>EVENTUALE SEGNALAZIONE E/O CERTIFICAZIONE</w:t>
            </w:r>
          </w:p>
        </w:tc>
        <w:tc>
          <w:tcPr>
            <w:tcW w:w="1000" w:type="dxa"/>
            <w:shd w:val="clear" w:color="auto" w:fill="auto"/>
          </w:tcPr>
          <w:p w14:paraId="62D86D7F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 w:rsidRPr="000E2F73">
              <w:rPr>
                <w:color w:val="000000"/>
              </w:rPr>
              <w:t>DSA</w:t>
            </w:r>
          </w:p>
        </w:tc>
        <w:tc>
          <w:tcPr>
            <w:tcW w:w="999" w:type="dxa"/>
            <w:shd w:val="clear" w:color="auto" w:fill="auto"/>
          </w:tcPr>
          <w:p w14:paraId="23ED882A" w14:textId="77777777" w:rsidR="00926F21" w:rsidRPr="001227FB" w:rsidRDefault="00926F21" w:rsidP="00830006">
            <w:pPr>
              <w:jc w:val="both"/>
            </w:pP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t>BES</w:t>
            </w:r>
          </w:p>
        </w:tc>
        <w:tc>
          <w:tcPr>
            <w:tcW w:w="4856" w:type="dxa"/>
            <w:gridSpan w:val="2"/>
            <w:shd w:val="clear" w:color="auto" w:fill="auto"/>
          </w:tcPr>
          <w:p w14:paraId="6A8D83BB" w14:textId="77777777" w:rsidR="00926F21" w:rsidRPr="0097245C" w:rsidRDefault="00926F21" w:rsidP="00830006">
            <w:pPr>
              <w:pStyle w:val="Normale1"/>
              <w:widowControl w:val="0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012EF2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ertificazione L. 104/92 con programmazione per:</w:t>
            </w:r>
          </w:p>
          <w:p w14:paraId="520379EB" w14:textId="77777777" w:rsidR="00926F21" w:rsidRPr="0097245C" w:rsidRDefault="00926F21" w:rsidP="00830006">
            <w:pPr>
              <w:pStyle w:val="Normale1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Pr="00A27E2F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Pr="0097245C">
              <w:rPr>
                <w:rFonts w:ascii="Times New Roman" w:hAnsi="Times New Roman" w:cs="Times New Roman"/>
                <w:sz w:val="22"/>
                <w:szCs w:val="22"/>
              </w:rPr>
              <w:t>obiettivi minimi</w:t>
            </w:r>
          </w:p>
          <w:p w14:paraId="5C845BBE" w14:textId="73D97C97" w:rsidR="00926F21" w:rsidRPr="00C213EA" w:rsidRDefault="00926F21" w:rsidP="00830006">
            <w:pPr>
              <w:jc w:val="both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     </w:t>
            </w:r>
            <w:r w:rsidR="00C213EA"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 w:rsidRPr="00A27E2F">
              <w:rPr>
                <w:color w:val="000000"/>
                <w:sz w:val="32"/>
                <w:szCs w:val="32"/>
              </w:rPr>
              <w:t>□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97245C">
              <w:rPr>
                <w:color w:val="000000"/>
              </w:rPr>
              <w:t>obiettivi differenziati</w:t>
            </w:r>
          </w:p>
        </w:tc>
      </w:tr>
    </w:tbl>
    <w:p w14:paraId="51ACA097" w14:textId="77777777" w:rsidR="00F251AD" w:rsidRPr="00144699" w:rsidRDefault="00F251AD" w:rsidP="00F251AD">
      <w:pPr>
        <w:rPr>
          <w:rFonts w:ascii="Times New Roman" w:eastAsia="Verdana" w:hAnsi="Times New Roman" w:cs="Times New Roman"/>
        </w:rPr>
      </w:pPr>
    </w:p>
    <w:p w14:paraId="11A5DF64" w14:textId="30121C07" w:rsidR="005221DB" w:rsidRPr="00CA211E" w:rsidRDefault="005221DB" w:rsidP="005221D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21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CLASSE </w:t>
      </w:r>
      <w:r w:rsidR="00A01ACA">
        <w:rPr>
          <w:rFonts w:ascii="Times New Roman" w:hAnsi="Times New Roman" w:cs="Times New Roman"/>
          <w:b/>
          <w:bCs/>
          <w:sz w:val="28"/>
          <w:szCs w:val="28"/>
          <w:u w:val="single"/>
        </w:rPr>
        <w:t>SECONDA</w:t>
      </w:r>
    </w:p>
    <w:p w14:paraId="7451A962" w14:textId="08C906EF" w:rsidR="00E5335F" w:rsidRPr="00F251AD" w:rsidRDefault="00F251AD" w:rsidP="00F251AD">
      <w:pPr>
        <w:spacing w:before="240"/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>PROFILO INIZIALE</w:t>
      </w:r>
    </w:p>
    <w:p w14:paraId="43BCC1B9" w14:textId="77777777" w:rsidR="00F251AD" w:rsidRPr="00F251AD" w:rsidRDefault="00F251AD" w:rsidP="00F251AD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 w:rsidRPr="00F251AD">
        <w:rPr>
          <w:rFonts w:ascii="Times New Roman" w:hAnsi="Times New Roman" w:cs="Times New Roman"/>
          <w:u w:val="single"/>
        </w:rPr>
        <w:t>PROGETTO ORIENTAMENTO PERSONALE</w:t>
      </w:r>
    </w:p>
    <w:p w14:paraId="0676F7BC" w14:textId="54FEEA7F" w:rsidR="00F251AD" w:rsidRPr="000F37BD" w:rsidRDefault="00F251AD" w:rsidP="00F251AD">
      <w:pPr>
        <w:spacing w:line="360" w:lineRule="auto"/>
        <w:rPr>
          <w:rFonts w:ascii="Times New Roman" w:hAnsi="Times New Roman" w:cs="Times New Roman"/>
        </w:rPr>
      </w:pPr>
      <w:bookmarkStart w:id="2" w:name="_Hlk56446885"/>
      <w:r w:rsidRPr="00F251AD">
        <w:rPr>
          <w:rFonts w:ascii="Times New Roman" w:hAnsi="Times New Roman" w:cs="Times New Roman"/>
        </w:rPr>
        <w:t>Il mio progetto</w:t>
      </w:r>
      <w:r w:rsidR="000F37BD">
        <w:rPr>
          <w:rFonts w:ascii="Times New Roman" w:hAnsi="Times New Roman" w:cs="Times New Roman"/>
        </w:rPr>
        <w:t xml:space="preserve"> e i miei interessi</w:t>
      </w:r>
      <w:r w:rsidRPr="00F251AD">
        <w:rPr>
          <w:rFonts w:ascii="Times New Roman" w:hAnsi="Times New Roman" w:cs="Times New Roman"/>
        </w:rPr>
        <w:t xml:space="preserve">: </w:t>
      </w:r>
      <w:r w:rsidR="00F622D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79FB557A" w14:textId="272F7F6E" w:rsidR="00BF31CA" w:rsidRDefault="00F251AD" w:rsidP="00F251AD">
      <w:pPr>
        <w:spacing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Come mi vedo</w:t>
      </w:r>
      <w:r w:rsidR="00BF31CA">
        <w:rPr>
          <w:rFonts w:ascii="Times New Roman" w:hAnsi="Times New Roman" w:cs="Times New Roman"/>
        </w:rPr>
        <w:t xml:space="preserve"> a scuola</w:t>
      </w:r>
      <w:r w:rsidR="00F622D2">
        <w:rPr>
          <w:rFonts w:ascii="Times New Roman" w:hAnsi="Times New Roman" w:cs="Times New Roman"/>
        </w:rPr>
        <w:t xml:space="preserve"> (nel comportamento in classe, nella partecipazione alle attività, nel lavoro scolastico, nell’impegno e nella collaborazione):</w:t>
      </w:r>
    </w:p>
    <w:p w14:paraId="7CDFD418" w14:textId="73B022EA" w:rsidR="00F622D2" w:rsidRDefault="00F622D2" w:rsidP="00F25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8522F" w14:textId="77777777" w:rsidR="00F622D2" w:rsidRPr="00F622D2" w:rsidRDefault="00F622D2" w:rsidP="00F251AD">
      <w:pPr>
        <w:spacing w:line="360" w:lineRule="auto"/>
        <w:rPr>
          <w:rFonts w:ascii="Times New Roman" w:hAnsi="Times New Roman" w:cs="Times New Roman"/>
        </w:rPr>
      </w:pPr>
    </w:p>
    <w:p w14:paraId="391A72D8" w14:textId="41CA0B7D" w:rsidR="00EC49A5" w:rsidRPr="00CA211E" w:rsidRDefault="00EC49A5" w:rsidP="00EC49A5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427B758" w14:textId="4FC86264" w:rsidR="00EC49A5" w:rsidRPr="00A01ACA" w:rsidRDefault="00EC49A5" w:rsidP="00EC49A5">
      <w:pPr>
        <w:rPr>
          <w:rFonts w:ascii="Times New Roman" w:hAnsi="Times New Roman" w:cs="Times New Roman"/>
          <w:b/>
          <w:smallCaps/>
        </w:rPr>
      </w:pPr>
      <w:r w:rsidRPr="00A01ACA">
        <w:rPr>
          <w:rFonts w:ascii="Times New Roman" w:hAnsi="Times New Roman" w:cs="Times New Roman"/>
          <w:b/>
          <w:smallCaps/>
          <w:u w:val="single"/>
        </w:rPr>
        <w:t>OSSERVAZIONI INIZIALI</w:t>
      </w:r>
      <w:r w:rsidR="00D802EA" w:rsidRPr="00A01ACA">
        <w:rPr>
          <w:rFonts w:ascii="Times New Roman" w:hAnsi="Times New Roman" w:cs="Times New Roman"/>
          <w:b/>
          <w:smallCaps/>
          <w:u w:val="single"/>
        </w:rPr>
        <w:t xml:space="preserve"> DEI DOCENTI</w:t>
      </w:r>
    </w:p>
    <w:tbl>
      <w:tblPr>
        <w:tblStyle w:val="Grigliatabell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4819"/>
        <w:gridCol w:w="1280"/>
        <w:gridCol w:w="1129"/>
        <w:gridCol w:w="1585"/>
        <w:gridCol w:w="1439"/>
      </w:tblGrid>
      <w:tr w:rsidR="007516BA" w:rsidRPr="00F251AD" w14:paraId="2D302339" w14:textId="77777777" w:rsidTr="007516BA">
        <w:trPr>
          <w:trHeight w:val="467"/>
        </w:trPr>
        <w:tc>
          <w:tcPr>
            <w:tcW w:w="5514" w:type="dxa"/>
            <w:vAlign w:val="center"/>
          </w:tcPr>
          <w:p w14:paraId="12B1985E" w14:textId="77777777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22F091E" w14:textId="367190EF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PARZIALE</w:t>
            </w:r>
          </w:p>
        </w:tc>
        <w:tc>
          <w:tcPr>
            <w:tcW w:w="1231" w:type="dxa"/>
            <w:vAlign w:val="center"/>
          </w:tcPr>
          <w:p w14:paraId="217D9BDE" w14:textId="3C353CB3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BASE</w:t>
            </w:r>
          </w:p>
        </w:tc>
        <w:tc>
          <w:tcPr>
            <w:tcW w:w="1169" w:type="dxa"/>
            <w:vAlign w:val="center"/>
          </w:tcPr>
          <w:p w14:paraId="6AD15090" w14:textId="34C45C79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INTERMEDIO</w:t>
            </w:r>
          </w:p>
        </w:tc>
        <w:tc>
          <w:tcPr>
            <w:tcW w:w="1169" w:type="dxa"/>
            <w:vAlign w:val="center"/>
          </w:tcPr>
          <w:p w14:paraId="7B0C9800" w14:textId="19B843EC" w:rsidR="007516BA" w:rsidRPr="00F251AD" w:rsidRDefault="007516BA" w:rsidP="007516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  <w:r w:rsidRPr="00F251AD">
              <w:rPr>
                <w:smallCaps/>
                <w:sz w:val="22"/>
                <w:szCs w:val="22"/>
                <w:u w:color="6F654B"/>
              </w:rPr>
              <w:t>AVANZATO</w:t>
            </w:r>
          </w:p>
        </w:tc>
      </w:tr>
      <w:tr w:rsidR="00EC49A5" w:rsidRPr="00F251AD" w14:paraId="0FEADCFC" w14:textId="77777777" w:rsidTr="007516BA">
        <w:trPr>
          <w:trHeight w:val="403"/>
        </w:trPr>
        <w:tc>
          <w:tcPr>
            <w:tcW w:w="5514" w:type="dxa"/>
            <w:vAlign w:val="center"/>
          </w:tcPr>
          <w:p w14:paraId="2AC418D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Partecipazione ed interesse nei confronti delle attività scolastiche</w:t>
            </w:r>
          </w:p>
        </w:tc>
        <w:tc>
          <w:tcPr>
            <w:tcW w:w="1169" w:type="dxa"/>
            <w:vAlign w:val="center"/>
          </w:tcPr>
          <w:p w14:paraId="3FFA203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9B1A5B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2F2FDE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A65D6B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5A55033D" w14:textId="77777777" w:rsidTr="007516BA">
        <w:trPr>
          <w:trHeight w:val="378"/>
        </w:trPr>
        <w:tc>
          <w:tcPr>
            <w:tcW w:w="5514" w:type="dxa"/>
            <w:vAlign w:val="center"/>
          </w:tcPr>
          <w:p w14:paraId="402C735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autostima ed aspirazioni future nei confronti del percorso di studio scelto</w:t>
            </w:r>
          </w:p>
        </w:tc>
        <w:tc>
          <w:tcPr>
            <w:tcW w:w="1169" w:type="dxa"/>
            <w:vAlign w:val="center"/>
          </w:tcPr>
          <w:p w14:paraId="045252A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6539E6BF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5626E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791FF70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6162F771" w14:textId="77777777" w:rsidTr="007516BA">
        <w:trPr>
          <w:trHeight w:val="411"/>
        </w:trPr>
        <w:tc>
          <w:tcPr>
            <w:tcW w:w="5514" w:type="dxa"/>
            <w:vAlign w:val="center"/>
          </w:tcPr>
          <w:p w14:paraId="0A6A1574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Livello di autonomia nello svolgimento di compiti ed efficacia del metodo di studio</w:t>
            </w:r>
          </w:p>
        </w:tc>
        <w:tc>
          <w:tcPr>
            <w:tcW w:w="1169" w:type="dxa"/>
            <w:vAlign w:val="center"/>
          </w:tcPr>
          <w:p w14:paraId="22C5B1E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15468539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4D7185D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17277FEA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06404442" w14:textId="77777777" w:rsidTr="007516BA">
        <w:trPr>
          <w:trHeight w:val="417"/>
        </w:trPr>
        <w:tc>
          <w:tcPr>
            <w:tcW w:w="5514" w:type="dxa"/>
            <w:vAlign w:val="center"/>
          </w:tcPr>
          <w:p w14:paraId="2CBB962C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lastRenderedPageBreak/>
              <w:t>Grado di impegno nelle attività scolastiche e nello studio</w:t>
            </w:r>
          </w:p>
        </w:tc>
        <w:tc>
          <w:tcPr>
            <w:tcW w:w="1169" w:type="dxa"/>
            <w:vAlign w:val="center"/>
          </w:tcPr>
          <w:p w14:paraId="337CF3F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5BA75C36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E896087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3748FDE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  <w:tr w:rsidR="00EC49A5" w:rsidRPr="00F251AD" w14:paraId="38DCD076" w14:textId="77777777" w:rsidTr="007516BA">
        <w:trPr>
          <w:trHeight w:val="410"/>
        </w:trPr>
        <w:tc>
          <w:tcPr>
            <w:tcW w:w="5514" w:type="dxa"/>
            <w:vAlign w:val="center"/>
          </w:tcPr>
          <w:p w14:paraId="6A874F32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eastAsia="Verdana"/>
                <w:sz w:val="22"/>
                <w:szCs w:val="22"/>
              </w:rPr>
            </w:pPr>
            <w:r w:rsidRPr="00F251AD">
              <w:rPr>
                <w:rFonts w:eastAsia="Verdana"/>
                <w:sz w:val="22"/>
                <w:szCs w:val="22"/>
              </w:rPr>
              <w:t>Comportamento e capacità di relazione/socializzazione nel contesto classe</w:t>
            </w:r>
          </w:p>
        </w:tc>
        <w:tc>
          <w:tcPr>
            <w:tcW w:w="1169" w:type="dxa"/>
            <w:vAlign w:val="center"/>
          </w:tcPr>
          <w:p w14:paraId="63F62C58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231" w:type="dxa"/>
            <w:vAlign w:val="center"/>
          </w:tcPr>
          <w:p w14:paraId="76101D7B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6347FF01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14:paraId="5C0EA500" w14:textId="77777777" w:rsidR="00EC49A5" w:rsidRPr="00F251AD" w:rsidRDefault="00EC49A5" w:rsidP="00BF4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Verdana"/>
                <w:sz w:val="22"/>
                <w:szCs w:val="22"/>
              </w:rPr>
            </w:pPr>
          </w:p>
        </w:tc>
      </w:tr>
    </w:tbl>
    <w:p w14:paraId="0A360215" w14:textId="77777777" w:rsidR="00EC49A5" w:rsidRDefault="00EC49A5" w:rsidP="00CD5CD7">
      <w:pPr>
        <w:spacing w:after="0"/>
        <w:rPr>
          <w:rFonts w:ascii="Times New Roman" w:hAnsi="Times New Roman" w:cs="Times New Roman"/>
          <w:b/>
          <w:bCs/>
          <w:smallCaps/>
        </w:rPr>
      </w:pPr>
    </w:p>
    <w:p w14:paraId="54FA907B" w14:textId="77777777" w:rsidR="00EC49A5" w:rsidRDefault="00EC49A5" w:rsidP="00EC49A5">
      <w:pPr>
        <w:rPr>
          <w:rFonts w:ascii="Times New Roman" w:hAnsi="Times New Roman" w:cs="Times New Roman"/>
          <w:b/>
          <w:bCs/>
          <w:smallCaps/>
        </w:rPr>
      </w:pPr>
    </w:p>
    <w:p w14:paraId="2B85A902" w14:textId="77777777" w:rsidR="00EC49A5" w:rsidRPr="00F251AD" w:rsidRDefault="00EC49A5" w:rsidP="00EC49A5">
      <w:pPr>
        <w:rPr>
          <w:rFonts w:ascii="Times New Roman" w:hAnsi="Times New Roman" w:cs="Times New Roman"/>
          <w:smallCaps/>
        </w:rPr>
      </w:pPr>
      <w:r w:rsidRPr="00F251AD">
        <w:rPr>
          <w:rFonts w:ascii="Times New Roman" w:hAnsi="Times New Roman" w:cs="Times New Roman"/>
          <w:b/>
          <w:bCs/>
          <w:smallCaps/>
        </w:rPr>
        <w:t>PERSONALIZZAZIONE DEL PERCORSO SCOLASTICO</w:t>
      </w:r>
      <w:r w:rsidRPr="00F251AD">
        <w:rPr>
          <w:rFonts w:ascii="Times New Roman" w:hAnsi="Times New Roman" w:cs="Times New Roman"/>
          <w:smallCaps/>
        </w:rPr>
        <w:t xml:space="preserve"> </w:t>
      </w:r>
    </w:p>
    <w:p w14:paraId="41B181E6" w14:textId="20226E11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  <w:r w:rsidRPr="00ED38EF">
        <w:rPr>
          <w:rFonts w:ascii="Times New Roman" w:hAnsi="Times New Roman" w:cs="Times New Roman"/>
          <w:u w:val="single"/>
        </w:rPr>
        <w:t>UDA SVOLTE DURANTE IL PERCORSO DIDATTICO</w:t>
      </w:r>
    </w:p>
    <w:p w14:paraId="63E542D6" w14:textId="77777777" w:rsidR="00F05EBC" w:rsidRPr="00ED38EF" w:rsidRDefault="00F05EBC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u w:val="single"/>
        </w:rPr>
      </w:pPr>
    </w:p>
    <w:p w14:paraId="1D46D5A1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1. </w:t>
      </w:r>
      <w:proofErr w:type="gramStart"/>
      <w:r w:rsidRPr="00F251AD">
        <w:rPr>
          <w:rFonts w:ascii="Times New Roman" w:hAnsi="Times New Roman" w:cs="Times New Roman"/>
        </w:rPr>
        <w:t>Titolo: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</w:t>
      </w:r>
      <w:r w:rsidRPr="00F251AD">
        <w:rPr>
          <w:rFonts w:ascii="Times New Roman" w:hAnsi="Times New Roman" w:cs="Times New Roman"/>
        </w:rPr>
        <w:tab/>
        <w:t xml:space="preserve"> 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>tipologia: interdisciplinare</w:t>
      </w:r>
      <w:r w:rsidRPr="00F251AD">
        <w:rPr>
          <w:rFonts w:ascii="Times New Roman" w:hAnsi="Times New Roman" w:cs="Times New Roman"/>
        </w:rPr>
        <w:tab/>
      </w:r>
      <w:r w:rsidRPr="00F251AD">
        <w:rPr>
          <w:rFonts w:ascii="Times New Roman" w:hAnsi="Times New Roman" w:cs="Times New Roman"/>
        </w:rPr>
        <w:tab/>
      </w:r>
    </w:p>
    <w:p w14:paraId="417E351D" w14:textId="77777777" w:rsidR="00F05EBC" w:rsidRPr="00F251AD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>circa ____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21C87925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 w:rsidRPr="00F251AD">
        <w:rPr>
          <w:rFonts w:ascii="Times New Roman" w:eastAsia="Calibri" w:hAnsi="Times New Roman" w:cs="Times New Roman"/>
        </w:rPr>
        <w:t xml:space="preserve">2.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22DC5197" w14:textId="77777777" w:rsidR="00F05EBC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7932DCD4" w14:textId="77777777" w:rsidR="00F05EBC" w:rsidRPr="00F251AD" w:rsidRDefault="00F05EBC" w:rsidP="00F05EBC">
      <w:pPr>
        <w:spacing w:line="48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F251AD">
        <w:rPr>
          <w:rFonts w:ascii="Times New Roman" w:eastAsia="Calibri" w:hAnsi="Times New Roman" w:cs="Times New Roman"/>
        </w:rPr>
        <w:t xml:space="preserve">. </w:t>
      </w:r>
      <w:proofErr w:type="gramStart"/>
      <w:r w:rsidRPr="00F251AD">
        <w:rPr>
          <w:rFonts w:ascii="Times New Roman" w:hAnsi="Times New Roman" w:cs="Times New Roman"/>
        </w:rPr>
        <w:t xml:space="preserve">Titolo: </w:t>
      </w:r>
      <w:r>
        <w:rPr>
          <w:rFonts w:ascii="Times New Roman" w:hAnsi="Times New Roman" w:cs="Times New Roman"/>
          <w:b/>
          <w:bCs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</w:rPr>
        <w:t xml:space="preserve">                                   </w:t>
      </w:r>
      <w:r w:rsidRPr="00F251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F251AD">
        <w:rPr>
          <w:rFonts w:ascii="Times New Roman" w:hAnsi="Times New Roman" w:cs="Times New Roman"/>
        </w:rPr>
        <w:t xml:space="preserve">tipologia: interdisciplinare </w:t>
      </w:r>
    </w:p>
    <w:p w14:paraId="7ABE9E21" w14:textId="65664999" w:rsidR="00CA211E" w:rsidRPr="00272D69" w:rsidRDefault="00F05EBC" w:rsidP="00F05EBC">
      <w:pPr>
        <w:spacing w:line="480" w:lineRule="auto"/>
        <w:ind w:left="284"/>
        <w:rPr>
          <w:rFonts w:ascii="Times New Roman" w:eastAsia="Calibri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ore: </w:t>
      </w:r>
      <w:r>
        <w:rPr>
          <w:rFonts w:ascii="Times New Roman" w:hAnsi="Times New Roman" w:cs="Times New Roman"/>
        </w:rPr>
        <w:t xml:space="preserve">circa ____           </w:t>
      </w:r>
      <w:r w:rsidRPr="00F251A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</w:rPr>
        <w:t>p</w:t>
      </w:r>
      <w:r w:rsidRPr="00F251AD">
        <w:rPr>
          <w:rFonts w:ascii="Times New Roman" w:eastAsia="Calibri" w:hAnsi="Times New Roman" w:cs="Times New Roman"/>
        </w:rPr>
        <w:t xml:space="preserve">eriodo di svolgimento: </w:t>
      </w:r>
      <w:r>
        <w:rPr>
          <w:rFonts w:ascii="Times New Roman" w:eastAsia="Calibri" w:hAnsi="Times New Roman" w:cs="Times New Roman"/>
        </w:rPr>
        <w:t>__________________</w:t>
      </w:r>
    </w:p>
    <w:p w14:paraId="68A604DF" w14:textId="5F4A6592" w:rsidR="00EC49A5" w:rsidRDefault="00EC49A5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  <w:bookmarkStart w:id="3" w:name="_Hlk56447041"/>
      <w:r w:rsidRPr="00ED38EF">
        <w:rPr>
          <w:rFonts w:ascii="Times New Roman" w:hAnsi="Times New Roman" w:cs="Times New Roman"/>
          <w:smallCaps/>
          <w:u w:val="single"/>
        </w:rPr>
        <w:t xml:space="preserve">ATTIVITA’ DI PERSONALIZZAZIONE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992"/>
        <w:gridCol w:w="1134"/>
      </w:tblGrid>
      <w:tr w:rsidR="007516BA" w:rsidRPr="00F251AD" w14:paraId="5523E854" w14:textId="77777777" w:rsidTr="00683207">
        <w:trPr>
          <w:trHeight w:val="356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  <w:hideMark/>
          </w:tcPr>
          <w:p w14:paraId="04ED3220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4" w:name="_Hlk57192227"/>
            <w:r w:rsidRPr="00F05CDA">
              <w:rPr>
                <w:rFonts w:ascii="Times New Roman" w:hAnsi="Times New Roman" w:cs="Times New Roman"/>
              </w:rPr>
              <w:t>INTERVENTI</w:t>
            </w:r>
            <w:r>
              <w:rPr>
                <w:rFonts w:ascii="Times New Roman" w:hAnsi="Times New Roman" w:cs="Times New Roman"/>
              </w:rPr>
              <w:t xml:space="preserve"> PROPOSTI</w:t>
            </w:r>
            <w:r w:rsidRPr="00F05C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</w:t>
            </w:r>
            <w:r w:rsidRPr="00F05CDA">
              <w:rPr>
                <w:rFonts w:ascii="Times New Roman" w:hAnsi="Times New Roman" w:cs="Times New Roman"/>
              </w:rPr>
              <w:t>O ANNO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8B49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C087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(selezionare)</w:t>
            </w:r>
          </w:p>
        </w:tc>
      </w:tr>
      <w:tr w:rsidR="007516BA" w:rsidRPr="00F251AD" w14:paraId="7199836A" w14:textId="77777777" w:rsidTr="00683207">
        <w:trPr>
          <w:trHeight w:val="367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D94CD8F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8F59A5">
              <w:rPr>
                <w:rFonts w:ascii="Times New Roman" w:hAnsi="Times New Roman" w:cs="Times New Roman"/>
              </w:rPr>
              <w:t xml:space="preserve">Attività di sostegno allo studio                   </w:t>
            </w:r>
          </w:p>
          <w:p w14:paraId="309EC822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C44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(Interventi di supporto al raggiungimento degli obiettivi educativi o di apprendimento)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6708A61" w14:textId="3D233AA1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67996C3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3DBAF055" w14:textId="77777777" w:rsidTr="00683207">
        <w:trPr>
          <w:trHeight w:val="403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29536BC6" w14:textId="77777777" w:rsidR="007516BA" w:rsidRPr="008F59A5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05A64EC" w14:textId="77777777" w:rsidR="007516BA" w:rsidRPr="001540C1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A01ACA">
              <w:rPr>
                <w:rFonts w:ascii="Times New Roman" w:hAnsi="Times New Roman" w:cs="Times New Roman"/>
              </w:rPr>
              <w:t>Progetto Doposcuola</w:t>
            </w:r>
          </w:p>
        </w:tc>
        <w:tc>
          <w:tcPr>
            <w:tcW w:w="1134" w:type="dxa"/>
            <w:shd w:val="clear" w:color="auto" w:fill="auto"/>
          </w:tcPr>
          <w:p w14:paraId="26DE6AFB" w14:textId="77777777" w:rsidR="007516B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6C4596B9" w14:textId="77777777" w:rsidTr="00683207">
        <w:trPr>
          <w:trHeight w:val="625"/>
          <w:jc w:val="center"/>
        </w:trPr>
        <w:tc>
          <w:tcPr>
            <w:tcW w:w="4106" w:type="dxa"/>
            <w:shd w:val="clear" w:color="auto" w:fill="auto"/>
            <w:vAlign w:val="center"/>
            <w:hideMark/>
          </w:tcPr>
          <w:p w14:paraId="47A2CA3D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in itinere                            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4B356C70" w14:textId="77777777" w:rsidR="007516BA" w:rsidRPr="00AC087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Settimana di sospensione dell'attività didattica, per recupero insufficienze del trimestre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DDC34" w14:textId="7B523C05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6BA" w:rsidRPr="00F251AD" w14:paraId="30B3CF0C" w14:textId="77777777" w:rsidTr="00683207">
        <w:trPr>
          <w:trHeight w:val="218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44B41D42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05CDA">
              <w:rPr>
                <w:rFonts w:ascii="Times New Roman" w:hAnsi="Times New Roman" w:cs="Times New Roman"/>
              </w:rPr>
              <w:t xml:space="preserve">Attività di recupero estivo                            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CD3561A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  <w:r w:rsidRPr="00F251AD">
              <w:rPr>
                <w:rFonts w:ascii="Times New Roman" w:hAnsi="Times New Roman" w:cs="Times New Roman"/>
              </w:rPr>
              <w:t>Corsi di recupero prima dell’inizio del secondo anno, per recupero insufficienze</w:t>
            </w:r>
          </w:p>
        </w:tc>
        <w:tc>
          <w:tcPr>
            <w:tcW w:w="992" w:type="dxa"/>
          </w:tcPr>
          <w:p w14:paraId="629AF737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AD5AA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7516BA" w:rsidRPr="00F251AD" w14:paraId="36E79868" w14:textId="77777777" w:rsidTr="00683207">
        <w:trPr>
          <w:trHeight w:val="217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7D1AD599" w14:textId="77777777" w:rsidR="007516BA" w:rsidRPr="00F05CDA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9815169" w14:textId="77777777" w:rsidR="007516BA" w:rsidRPr="00F251AD" w:rsidRDefault="007516BA" w:rsidP="0068320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11CE251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3079C" w14:textId="77777777" w:rsidR="007516BA" w:rsidRPr="00AC087A" w:rsidRDefault="007516BA" w:rsidP="006832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C4611" w:rsidRPr="00F251AD" w14:paraId="26A9A019" w14:textId="77777777" w:rsidTr="00683207">
        <w:trPr>
          <w:trHeight w:val="413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14:paraId="5B329DFB" w14:textId="30195D30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  <w:bookmarkStart w:id="5" w:name="_GoBack" w:colFirst="0" w:colLast="0"/>
            <w:r w:rsidRPr="00F05CDA">
              <w:rPr>
                <w:rFonts w:ascii="Times New Roman" w:hAnsi="Times New Roman" w:cs="Times New Roman"/>
              </w:rPr>
              <w:t>Attività aggiuntive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FE3959A" w14:textId="4889BC09" w:rsidR="001C4611" w:rsidRPr="00F251AD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A01ACA">
              <w:rPr>
                <w:rFonts w:ascii="Times New Roman" w:hAnsi="Times New Roman" w:cs="Times New Roman"/>
              </w:rPr>
              <w:t>Corso sul metodo di studio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F129C" w14:textId="51030135" w:rsidR="001C4611" w:rsidRPr="007516BA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5"/>
      <w:tr w:rsidR="001C4611" w:rsidRPr="00F251AD" w14:paraId="57ACAF62" w14:textId="77777777" w:rsidTr="00683207">
        <w:trPr>
          <w:trHeight w:val="413"/>
          <w:jc w:val="center"/>
        </w:trPr>
        <w:tc>
          <w:tcPr>
            <w:tcW w:w="4106" w:type="dxa"/>
            <w:vMerge/>
            <w:shd w:val="clear" w:color="auto" w:fill="auto"/>
            <w:vAlign w:val="center"/>
            <w:hideMark/>
          </w:tcPr>
          <w:p w14:paraId="6DCE921D" w14:textId="3A3F7933" w:rsidR="001C4611" w:rsidRPr="00CA211E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  <w:hideMark/>
          </w:tcPr>
          <w:p w14:paraId="28C8558D" w14:textId="77777777" w:rsidR="001C4611" w:rsidRPr="00F251AD" w:rsidRDefault="001C4611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251AD">
              <w:rPr>
                <w:rFonts w:ascii="Times New Roman" w:hAnsi="Times New Roman" w:cs="Times New Roman"/>
              </w:rPr>
              <w:t>Progetto Bici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6D52C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611" w:rsidRPr="00F251AD" w14:paraId="09F16481" w14:textId="77777777" w:rsidTr="00683207">
        <w:trPr>
          <w:trHeight w:val="419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16D11780" w14:textId="77777777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E7F3541" w14:textId="77777777" w:rsidR="001C4611" w:rsidRPr="00FC442D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Teatrali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B01D1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611" w:rsidRPr="00F251AD" w14:paraId="4A4903BD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0CA95779" w14:textId="77777777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578D6FAF" w14:textId="77777777" w:rsidR="001C4611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Alfabetizzazione Italiano L2</w:t>
            </w:r>
          </w:p>
        </w:tc>
        <w:tc>
          <w:tcPr>
            <w:tcW w:w="992" w:type="dxa"/>
          </w:tcPr>
          <w:p w14:paraId="6802654A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Assegnato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4A41F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Frequentato</w:t>
            </w:r>
          </w:p>
        </w:tc>
      </w:tr>
      <w:tr w:rsidR="001C4611" w:rsidRPr="00F251AD" w14:paraId="68D22841" w14:textId="77777777" w:rsidTr="00683207">
        <w:trPr>
          <w:trHeight w:val="135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E2158A0" w14:textId="77777777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051F2B5" w14:textId="77777777" w:rsidR="001C4611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D8B18B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FE648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 xml:space="preserve">SI’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C087A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C4611" w:rsidRPr="00F251AD" w14:paraId="0FBF5AEA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615F261F" w14:textId="77777777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A464B4E" w14:textId="77777777" w:rsidR="001C4611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  <w:r w:rsidRPr="0004488E">
              <w:rPr>
                <w:rFonts w:ascii="Times New Roman" w:eastAsia="Arial Unicode MS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Partecipazione a conferenze e dibattiti finalizzati allo sviluppo dello spirito critico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3B339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4611" w:rsidRPr="00F251AD" w14:paraId="17E5AC15" w14:textId="77777777" w:rsidTr="00683207">
        <w:trPr>
          <w:trHeight w:val="458"/>
          <w:jc w:val="center"/>
        </w:trPr>
        <w:tc>
          <w:tcPr>
            <w:tcW w:w="4106" w:type="dxa"/>
            <w:vMerge/>
            <w:shd w:val="clear" w:color="auto" w:fill="auto"/>
            <w:vAlign w:val="center"/>
          </w:tcPr>
          <w:p w14:paraId="3B0F883E" w14:textId="77777777" w:rsidR="001C4611" w:rsidRPr="00F05CDA" w:rsidRDefault="001C4611" w:rsidP="007516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DEA8611" w14:textId="77777777" w:rsidR="001C4611" w:rsidRPr="00F251AD" w:rsidRDefault="001C4611" w:rsidP="007516B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62853" w14:textId="77777777" w:rsidR="001C4611" w:rsidRPr="00F251AD" w:rsidRDefault="001C4611" w:rsidP="007516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4"/>
    </w:tbl>
    <w:p w14:paraId="44278DF8" w14:textId="205A6683" w:rsidR="007516BA" w:rsidRDefault="007516BA" w:rsidP="00EC49A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Times New Roman" w:hAnsi="Times New Roman" w:cs="Times New Roman"/>
          <w:smallCaps/>
          <w:u w:val="single"/>
        </w:rPr>
      </w:pPr>
    </w:p>
    <w:bookmarkEnd w:id="3"/>
    <w:p w14:paraId="1763AE10" w14:textId="6D1E745F" w:rsidR="00EC49A5" w:rsidRPr="00F251AD" w:rsidRDefault="00EC49A5" w:rsidP="00EC49A5">
      <w:pPr>
        <w:rPr>
          <w:rFonts w:ascii="Times New Roman" w:hAnsi="Times New Roman" w:cs="Times New Roman"/>
          <w:b/>
          <w:bCs/>
        </w:rPr>
      </w:pPr>
      <w:r w:rsidRPr="00F251AD">
        <w:rPr>
          <w:rFonts w:ascii="Times New Roman" w:hAnsi="Times New Roman" w:cs="Times New Roman"/>
          <w:b/>
          <w:bCs/>
        </w:rPr>
        <w:t xml:space="preserve">COMPETENZE AL TERMINE DEL </w:t>
      </w:r>
      <w:r>
        <w:rPr>
          <w:rFonts w:ascii="Times New Roman" w:hAnsi="Times New Roman" w:cs="Times New Roman"/>
          <w:b/>
          <w:bCs/>
        </w:rPr>
        <w:t>SECONDO</w:t>
      </w:r>
      <w:r w:rsidRPr="00F251AD">
        <w:rPr>
          <w:rFonts w:ascii="Times New Roman" w:hAnsi="Times New Roman" w:cs="Times New Roman"/>
          <w:b/>
          <w:bCs/>
        </w:rPr>
        <w:t xml:space="preserve"> ANNO</w:t>
      </w:r>
    </w:p>
    <w:tbl>
      <w:tblPr>
        <w:tblStyle w:val="TableNormal"/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000000"/>
          <w:insideV w:val="single" w:sz="8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1134"/>
        <w:gridCol w:w="1134"/>
        <w:gridCol w:w="1418"/>
        <w:gridCol w:w="1280"/>
      </w:tblGrid>
      <w:tr w:rsidR="00EC49A5" w:rsidRPr="00F251AD" w14:paraId="4460C7AB" w14:textId="77777777" w:rsidTr="00561591">
        <w:trPr>
          <w:trHeight w:val="23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66195787" w14:textId="77777777" w:rsidR="00EC49A5" w:rsidRPr="00F251AD" w:rsidRDefault="00EC49A5" w:rsidP="00BF4901">
            <w:pPr>
              <w:rPr>
                <w:sz w:val="22"/>
                <w:szCs w:val="22"/>
              </w:rPr>
            </w:pPr>
            <w:r w:rsidRPr="00F251AD">
              <w:rPr>
                <w:sz w:val="22"/>
                <w:szCs w:val="22"/>
              </w:rPr>
              <w:t>COMPETENZE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753FCD53" w14:textId="77777777" w:rsidR="00EC49A5" w:rsidRPr="00F251AD" w:rsidRDefault="00EC49A5" w:rsidP="00BF4901">
            <w:pPr>
              <w:pStyle w:val="Normale1"/>
              <w:ind w:left="100"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Cs/>
                <w:sz w:val="22"/>
                <w:szCs w:val="22"/>
              </w:rPr>
              <w:t>INSEGNAMENTI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4EFF3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PARZIALE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60E6C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BASE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43A94" w14:textId="77777777" w:rsidR="00EC49A5" w:rsidRPr="00561591" w:rsidRDefault="00EC49A5" w:rsidP="00BF4901">
            <w:pPr>
              <w:pStyle w:val="Normale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INTERMEDIO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7DE1D" w14:textId="77777777" w:rsidR="00EC49A5" w:rsidRPr="00561591" w:rsidRDefault="00EC49A5" w:rsidP="00BF4901">
            <w:pPr>
              <w:pStyle w:val="Normale1"/>
              <w:ind w:hanging="9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1591">
              <w:rPr>
                <w:rFonts w:ascii="Times New Roman" w:hAnsi="Times New Roman" w:cs="Times New Roman"/>
                <w:smallCaps/>
                <w:color w:val="auto"/>
                <w:u w:color="6F654B"/>
              </w:rPr>
              <w:t>AVANZATO</w:t>
            </w:r>
          </w:p>
        </w:tc>
      </w:tr>
      <w:tr w:rsidR="00EC49A5" w:rsidRPr="00F251AD" w14:paraId="77244497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EDEB3F6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dei Linguaggi</w:t>
            </w:r>
          </w:p>
          <w:p w14:paraId="4FD8B4E3" w14:textId="77FAEAFF" w:rsidR="00561591" w:rsidRPr="00561591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alfabetica funzionale / multilinguistica)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7A04ED1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Italiano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BFC86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1BD45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2DC8F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84510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60701259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3BA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4AC57DF6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57E2FB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4F9682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1D96D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D311E9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5421B25" w14:textId="77777777" w:rsidTr="00DE455C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7CCBDB" w14:textId="77777777" w:rsidR="00CC0F36" w:rsidRPr="00F251AD" w:rsidRDefault="00CC0F36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Storico-Sociale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3CA55D23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Storia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EF2D39E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4AD2E5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2D68BB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BA4DA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2DBAB31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309B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F0DA62A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Geografia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AC7CD7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3E06F1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B9D264A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6D2BD73" w14:textId="77777777" w:rsidR="00CC0F36" w:rsidRPr="00F251AD" w:rsidRDefault="00CC0F36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CC0F36" w:rsidRPr="00F251AD" w14:paraId="3747639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D8FC" w14:textId="77777777" w:rsidR="00CC0F36" w:rsidRPr="00F251AD" w:rsidRDefault="00CC0F36" w:rsidP="00BF4901">
            <w:pPr>
              <w:ind w:left="-16" w:right="-6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3B529C5" w14:textId="77777777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Diritto ed Economia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8102589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7CD0BD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5609F93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D6BE17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0F36" w:rsidRPr="00F251AD" w14:paraId="60F46664" w14:textId="77777777" w:rsidTr="00DE455C">
        <w:trPr>
          <w:trHeight w:val="230"/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5C04" w14:textId="77777777" w:rsidR="00CC0F36" w:rsidRPr="00F251AD" w:rsidRDefault="00CC0F36" w:rsidP="00BF4901">
            <w:pPr>
              <w:ind w:left="-16" w:right="-68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41C66B" w14:textId="2D9C507C" w:rsidR="00CC0F36" w:rsidRPr="00F251AD" w:rsidRDefault="00CC0F36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Educazione civica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365BCDA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10AEA10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C22CD2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63E594B" w14:textId="77777777" w:rsidR="00CC0F36" w:rsidRPr="00F251AD" w:rsidRDefault="00CC0F36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065C0FAC" w14:textId="77777777" w:rsidTr="00561591">
        <w:trPr>
          <w:trHeight w:val="3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6163EC" w14:textId="77777777" w:rsidR="00EC49A5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Matematico</w:t>
            </w:r>
          </w:p>
          <w:p w14:paraId="48C3FBD5" w14:textId="43B1331E" w:rsidR="00561591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matematica)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1A0F6C5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Matematica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727959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A3B52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68679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5AD2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722CFFE9" w14:textId="77777777" w:rsidTr="00561591">
        <w:trPr>
          <w:trHeight w:val="40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1E6F8" w14:textId="77777777" w:rsidR="00EC49A5" w:rsidRPr="00F251AD" w:rsidRDefault="00EC49A5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Scienze motorie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67562" w14:textId="77777777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Scienze motorie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2220C5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E4FFC30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D8A7004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2F8143C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14C1AFF" w14:textId="77777777" w:rsidTr="00561591">
        <w:trPr>
          <w:trHeight w:val="39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7DBD" w14:textId="37D722AE" w:rsidR="00EC49A5" w:rsidRPr="00F251AD" w:rsidRDefault="00561591" w:rsidP="00BF4901">
            <w:pPr>
              <w:ind w:left="-16" w:right="-68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mallCaps/>
                <w:color w:val="010101"/>
                <w:sz w:val="22"/>
                <w:szCs w:val="22"/>
              </w:rPr>
              <w:t>I</w:t>
            </w:r>
            <w:r w:rsidR="00EC49A5" w:rsidRPr="00F251AD">
              <w:rPr>
                <w:rFonts w:eastAsia="Calibri"/>
                <w:smallCaps/>
                <w:color w:val="010101"/>
                <w:sz w:val="22"/>
                <w:szCs w:val="22"/>
              </w:rPr>
              <w:t>RC o attività alternative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E8B4F" w14:textId="5E15E56B" w:rsidR="00EC49A5" w:rsidRPr="00F251AD" w:rsidRDefault="00EC49A5" w:rsidP="00BF4901">
            <w:pPr>
              <w:pStyle w:val="Paragrafoelenc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56159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RC o attività alternative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5B332C2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6AF2D3E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9678B99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6351F6" w14:textId="77777777" w:rsidR="00EC49A5" w:rsidRPr="00F251AD" w:rsidRDefault="00EC49A5" w:rsidP="00BF4901">
            <w:pPr>
              <w:jc w:val="center"/>
              <w:rPr>
                <w:sz w:val="22"/>
                <w:szCs w:val="22"/>
              </w:rPr>
            </w:pPr>
          </w:p>
        </w:tc>
      </w:tr>
      <w:tr w:rsidR="00EC49A5" w:rsidRPr="00F251AD" w14:paraId="0F62D550" w14:textId="77777777" w:rsidTr="00561591">
        <w:trPr>
          <w:trHeight w:val="23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762068B" w14:textId="77777777" w:rsidR="00561591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</w:pPr>
            <w:r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>Asse Tecnico-Scientifico</w:t>
            </w:r>
          </w:p>
          <w:p w14:paraId="5FB446D5" w14:textId="4E4FBCF5" w:rsidR="00EC49A5" w:rsidRPr="00F251AD" w:rsidRDefault="00561591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591">
              <w:rPr>
                <w:rFonts w:ascii="Times New Roman" w:hAnsi="Times New Roman" w:cs="Times New Roman"/>
                <w:i/>
                <w:iCs/>
                <w:smallCaps/>
                <w:color w:val="010101"/>
                <w:u w:color="6F654B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Competenza in scienze, tecnologie e ingegneria)</w:t>
            </w:r>
            <w:r w:rsidR="00EC49A5" w:rsidRPr="00F251AD">
              <w:rPr>
                <w:rFonts w:ascii="Times New Roman" w:hAnsi="Times New Roman" w:cs="Times New Roman"/>
                <w:smallCaps/>
                <w:color w:val="010101"/>
                <w:sz w:val="22"/>
                <w:szCs w:val="22"/>
                <w:u w:color="6F654B"/>
              </w:rPr>
              <w:t xml:space="preserve"> </w:t>
            </w:r>
          </w:p>
          <w:p w14:paraId="220E3AF0" w14:textId="77777777" w:rsidR="00EC49A5" w:rsidRPr="00F251AD" w:rsidRDefault="00EC49A5" w:rsidP="00BF4901">
            <w:pPr>
              <w:pStyle w:val="Normale1"/>
              <w:ind w:left="-16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6F7DB29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Scienze Integrate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9F82C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B6989D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DA3D73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7422AA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3FA6433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13C9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1469E8EE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E199C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7A6C960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488636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F5B610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78266EA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E14F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5A697A5A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TTRG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B87A2B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D792B8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C87C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F291E7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0EEDD54" w14:textId="77777777" w:rsidTr="00561591">
        <w:trPr>
          <w:trHeight w:val="230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F4E0" w14:textId="77777777" w:rsidR="00EC49A5" w:rsidRPr="00F251AD" w:rsidRDefault="00EC49A5" w:rsidP="00BF490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</w:tcPr>
          <w:p w14:paraId="2C69155C" w14:textId="77777777" w:rsidR="00EC49A5" w:rsidRPr="00F251AD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Laboratori tecnologici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665380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24051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4E4304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11DD7DB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6893A61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06A6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digitale</w:t>
            </w:r>
            <w:r w:rsidR="00906E67">
              <w:rPr>
                <w:i/>
                <w:sz w:val="22"/>
                <w:szCs w:val="22"/>
              </w:rPr>
              <w:t xml:space="preserve"> </w:t>
            </w:r>
          </w:p>
          <w:p w14:paraId="06ADA13B" w14:textId="3B6AA7D2" w:rsidR="00EC49A5" w:rsidRPr="00F251AD" w:rsidRDefault="00906E67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in TIC)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4E0F135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367138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65111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4D5A2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5AF086BF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934C7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personale, sociale e capacità di imparare a imparare</w:t>
            </w:r>
          </w:p>
          <w:p w14:paraId="79916065" w14:textId="0A2A77A2" w:rsidR="00EC49A5" w:rsidRPr="00F251AD" w:rsidRDefault="00906E67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 xml:space="preserve">(in relazione ai risultati </w:t>
            </w:r>
            <w:r w:rsidR="002E772C" w:rsidRPr="002E772C">
              <w:rPr>
                <w:rFonts w:ascii="Times New Roman" w:hAnsi="Times New Roman" w:cs="Times New Roman"/>
                <w:i/>
              </w:rPr>
              <w:t>delle varie discipline e alla condotta)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92BF5A1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67B13E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3AB76CC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9D491F7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E9EE8A0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35E20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in materia di cittadinanza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586E3B4E" w14:textId="59AECBFC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</w:t>
            </w:r>
            <w:r>
              <w:rPr>
                <w:i/>
              </w:rPr>
              <w:t>e</w:t>
            </w:r>
            <w:r w:rsidRPr="002E772C">
              <w:rPr>
                <w:i/>
              </w:rPr>
              <w:t>ducazione civica/cittadinanza)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7E60B16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6F44061C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FAB461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8AC21F2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2C244DC3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39FBD" w14:textId="77777777" w:rsidR="002E772C" w:rsidRDefault="00EC49A5" w:rsidP="00BF4901">
            <w:pPr>
              <w:rPr>
                <w:i/>
                <w:sz w:val="22"/>
                <w:szCs w:val="22"/>
              </w:rPr>
            </w:pPr>
            <w:r w:rsidRPr="00F251AD">
              <w:rPr>
                <w:i/>
                <w:sz w:val="22"/>
                <w:szCs w:val="22"/>
              </w:rPr>
              <w:t>Competenza imprenditoriale</w:t>
            </w:r>
            <w:r w:rsidR="002E772C">
              <w:rPr>
                <w:i/>
                <w:sz w:val="22"/>
                <w:szCs w:val="22"/>
              </w:rPr>
              <w:t xml:space="preserve"> </w:t>
            </w:r>
          </w:p>
          <w:p w14:paraId="414F264E" w14:textId="0B58B3BA" w:rsidR="00EC49A5" w:rsidRPr="00F251AD" w:rsidRDefault="002E772C" w:rsidP="00BF4901">
            <w:pPr>
              <w:rPr>
                <w:i/>
                <w:sz w:val="22"/>
                <w:szCs w:val="22"/>
              </w:rPr>
            </w:pPr>
            <w:r w:rsidRPr="002E772C">
              <w:rPr>
                <w:i/>
              </w:rPr>
              <w:t>(risultati nelle attività di laboratorio)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147D528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6D4F1B9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5249FB68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7B3E9D45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49A5" w:rsidRPr="00F251AD" w14:paraId="486C18D5" w14:textId="77777777" w:rsidTr="00561591">
        <w:trPr>
          <w:trHeight w:val="230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30E6" w14:textId="77777777" w:rsidR="002E772C" w:rsidRDefault="00EC49A5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>Competenza in materia di consapevolezza ed espression</w:t>
            </w:r>
            <w:r w:rsidR="00561591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F251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culturali</w:t>
            </w:r>
            <w:r w:rsidR="002E772C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14:paraId="07C808AF" w14:textId="0CCCBC3D" w:rsidR="00EC49A5" w:rsidRPr="00F251AD" w:rsidRDefault="002E772C" w:rsidP="00BF4901">
            <w:pPr>
              <w:pStyle w:val="Normale1"/>
              <w:ind w:right="10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E772C">
              <w:rPr>
                <w:rFonts w:ascii="Times New Roman" w:hAnsi="Times New Roman" w:cs="Times New Roman"/>
                <w:i/>
              </w:rPr>
              <w:t>(risultati nelle discipline di area generale)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2001E90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456A2DE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B2DDE4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180" w:type="dxa"/>
            </w:tcMar>
            <w:vAlign w:val="center"/>
          </w:tcPr>
          <w:p w14:paraId="0AF732FF" w14:textId="77777777" w:rsidR="00EC49A5" w:rsidRPr="00F251AD" w:rsidRDefault="00EC49A5" w:rsidP="00BF4901">
            <w:pPr>
              <w:pStyle w:val="Normale1"/>
              <w:ind w:left="100" w:righ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7FC875" w14:textId="77777777" w:rsidR="00CD5CD7" w:rsidRDefault="00CD5CD7" w:rsidP="00CD5CD7">
      <w:pPr>
        <w:spacing w:before="120" w:after="0" w:line="360" w:lineRule="auto"/>
        <w:rPr>
          <w:rFonts w:ascii="Times New Roman" w:hAnsi="Times New Roman" w:cs="Times New Roman"/>
          <w:b/>
          <w:bCs/>
        </w:rPr>
      </w:pPr>
    </w:p>
    <w:p w14:paraId="754B895B" w14:textId="77777777" w:rsidR="00760E86" w:rsidRDefault="00760E86" w:rsidP="00BF7845">
      <w:pPr>
        <w:spacing w:after="0" w:line="360" w:lineRule="auto"/>
        <w:rPr>
          <w:rFonts w:ascii="Times New Roman" w:hAnsi="Times New Roman" w:cs="Times New Roman"/>
          <w:b/>
          <w:bCs/>
        </w:rPr>
      </w:pPr>
      <w:bookmarkStart w:id="6" w:name="_Hlk56447173"/>
      <w:bookmarkStart w:id="7" w:name="_Hlk56446632"/>
    </w:p>
    <w:p w14:paraId="073D21DB" w14:textId="66FF9031" w:rsidR="00BF7845" w:rsidRPr="003A1796" w:rsidRDefault="00BF7845" w:rsidP="00BF7845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RISULTATO </w:t>
      </w:r>
      <w:r w:rsidRPr="003A1796">
        <w:rPr>
          <w:rFonts w:ascii="Times New Roman" w:hAnsi="Times New Roman" w:cs="Times New Roman"/>
          <w:b/>
          <w:bCs/>
        </w:rPr>
        <w:t xml:space="preserve">FINALE: </w:t>
      </w:r>
    </w:p>
    <w:p w14:paraId="4F488987" w14:textId="77777777" w:rsidR="00BF7845" w:rsidRDefault="00BF7845" w:rsidP="00BF7845">
      <w:pPr>
        <w:spacing w:after="0" w:line="360" w:lineRule="auto"/>
        <w:rPr>
          <w:rFonts w:ascii="Times New Roman" w:eastAsia="Verdana" w:hAnsi="Times New Roman" w:cs="Times New Roman"/>
          <w:smallCap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B160D" wp14:editId="2259FA71">
                <wp:simplePos x="0" y="0"/>
                <wp:positionH relativeFrom="column">
                  <wp:posOffset>5237480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07BE52" id="Rettangolo 5" o:spid="_x0000_s1026" style="position:absolute;margin-left:412.4pt;margin-top:1.05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p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9957E" wp14:editId="4C18F7D0">
                <wp:simplePos x="0" y="0"/>
                <wp:positionH relativeFrom="column">
                  <wp:posOffset>2160905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2292C64" id="Rettangolo 6" o:spid="_x0000_s1026" style="position:absolute;margin-left:170.15pt;margin-top:1.45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0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whIp9JoCAAC1BQAADgAAAAAAAAAAAAAAAAAuAgAAZHJzL2Uy&#10;b0RvYy54bWxQSwECLQAUAAYACAAAACEAdZ1M5N8AAAAIAQAADwAAAAAAAAAAAAAAAAD0BAAAZHJz&#10;L2Rvd25yZXYueG1sUEsFBgAAAAAEAAQA8wAAAAA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AMMESSO alla classe successiva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>NON AMMESSO alla classe successiva</w:t>
      </w:r>
    </w:p>
    <w:p w14:paraId="2CD0D803" w14:textId="77777777" w:rsidR="00BF7845" w:rsidRDefault="00BF7845" w:rsidP="00BF7845">
      <w:pPr>
        <w:spacing w:after="0" w:line="240" w:lineRule="auto"/>
        <w:rPr>
          <w:rFonts w:ascii="Times New Roman" w:hAnsi="Times New Roman" w:cs="Times New Roman"/>
        </w:rPr>
      </w:pPr>
    </w:p>
    <w:bookmarkEnd w:id="6"/>
    <w:bookmarkEnd w:id="7"/>
    <w:p w14:paraId="1D46F2AC" w14:textId="77777777" w:rsidR="00706467" w:rsidRPr="00253352" w:rsidRDefault="00706467" w:rsidP="0070646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253352">
        <w:rPr>
          <w:rFonts w:ascii="Times New Roman" w:hAnsi="Times New Roman" w:cs="Times New Roman"/>
          <w:b/>
          <w:bCs/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4693F" wp14:editId="4E864803">
                <wp:simplePos x="0" y="0"/>
                <wp:positionH relativeFrom="column">
                  <wp:posOffset>2160905</wp:posOffset>
                </wp:positionH>
                <wp:positionV relativeFrom="paragraph">
                  <wp:posOffset>15875</wp:posOffset>
                </wp:positionV>
                <wp:extent cx="142875" cy="1333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2749DF" id="Rettangolo 8" o:spid="_x0000_s1026" style="position:absolute;margin-left:170.15pt;margin-top:1.2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" fillcolor="white [3212]" strokecolor="black [3213]" strokeweight=".5pt"/>
            </w:pict>
          </mc:Fallback>
        </mc:AlternateContent>
      </w:r>
      <w:r w:rsidRPr="00253352">
        <w:rPr>
          <w:rFonts w:ascii="Times New Roman" w:hAnsi="Times New Roman" w:cs="Times New Roman"/>
          <w:b/>
          <w:bCs/>
        </w:rPr>
        <w:t>SOSPENSIONE del giudizio</w:t>
      </w:r>
      <w:r w:rsidRPr="00253352">
        <w:rPr>
          <w:rFonts w:ascii="Times New Roman" w:hAnsi="Times New Roman" w:cs="Times New Roman"/>
          <w:b/>
          <w:bCs/>
        </w:rPr>
        <w:tab/>
      </w:r>
      <w:r w:rsidRPr="00253352">
        <w:rPr>
          <w:rFonts w:ascii="Times New Roman" w:hAnsi="Times New Roman" w:cs="Times New Roman"/>
          <w:b/>
          <w:bCs/>
        </w:rPr>
        <w:tab/>
      </w:r>
    </w:p>
    <w:p w14:paraId="45D884B4" w14:textId="77777777" w:rsidR="00706467" w:rsidRPr="00D27001" w:rsidRDefault="00706467" w:rsidP="0070646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nelle seguenti DISCIPLINE ………………...……………………………………...……………………………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93930B4" w14:textId="77777777" w:rsidR="007516BA" w:rsidRDefault="007516BA" w:rsidP="007516BA">
      <w:pPr>
        <w:spacing w:before="240" w:after="0" w:line="360" w:lineRule="auto"/>
        <w:rPr>
          <w:rFonts w:ascii="Times New Roman" w:eastAsia="Times New Roman" w:hAnsi="Times New Roman" w:cs="Times New Roman"/>
          <w:smallCaps/>
        </w:rPr>
      </w:pPr>
      <w:bookmarkStart w:id="8" w:name="_Hlk57190107"/>
      <w:r>
        <w:rPr>
          <w:rFonts w:ascii="Times New Roman" w:hAnsi="Times New Roman"/>
          <w:smallCaps/>
        </w:rPr>
        <w:t xml:space="preserve">RISULTATI </w:t>
      </w:r>
      <w:r>
        <w:rPr>
          <w:rFonts w:ascii="Times New Roman" w:hAnsi="Times New Roman"/>
        </w:rPr>
        <w:t xml:space="preserve">dello scrutinio per la sospensione del giudizio </w:t>
      </w:r>
      <w:r w:rsidRPr="00653883">
        <w:rPr>
          <w:rFonts w:ascii="Times New Roman" w:hAnsi="Times New Roman"/>
          <w:i/>
          <w:iCs/>
        </w:rPr>
        <w:t>(riportare i voti finali)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……………………………………………………………………………………………………………………...…</w:t>
      </w:r>
    </w:p>
    <w:bookmarkEnd w:id="8"/>
    <w:p w14:paraId="5726D3D8" w14:textId="2986BEFF" w:rsidR="00D802EA" w:rsidRPr="00D802EA" w:rsidRDefault="00D802EA" w:rsidP="00D802EA">
      <w:pPr>
        <w:spacing w:before="240" w:line="360" w:lineRule="auto"/>
        <w:rPr>
          <w:rFonts w:ascii="Times New Roman" w:eastAsia="Verdana" w:hAnsi="Times New Roman" w:cs="Times New Roman"/>
          <w:smallCaps/>
        </w:rPr>
      </w:pPr>
      <w:r w:rsidRPr="00D802EA">
        <w:rPr>
          <w:rFonts w:ascii="Times New Roman" w:eastAsia="Verdana" w:hAnsi="Times New Roman" w:cs="Times New Roman"/>
          <w:smallCaps/>
        </w:rPr>
        <w:t>NOTE ……………</w:t>
      </w:r>
      <w:r>
        <w:rPr>
          <w:rFonts w:ascii="Times New Roman" w:eastAsia="Verdana" w:hAnsi="Times New Roman" w:cs="Times New Roman"/>
          <w:smallCaps/>
        </w:rPr>
        <w:t xml:space="preserve">…………………………………………………………………………………………………… </w:t>
      </w:r>
    </w:p>
    <w:p w14:paraId="5B60B8A5" w14:textId="77777777" w:rsidR="00A01ACA" w:rsidRDefault="00A01ACA" w:rsidP="00BF4901">
      <w:pPr>
        <w:spacing w:before="240"/>
        <w:rPr>
          <w:rFonts w:ascii="Times New Roman" w:hAnsi="Times New Roman" w:cs="Times New Roman"/>
          <w:b/>
          <w:bCs/>
        </w:rPr>
      </w:pPr>
    </w:p>
    <w:p w14:paraId="74B84C6C" w14:textId="07A4E137" w:rsidR="00BF4901" w:rsidRPr="00F251AD" w:rsidRDefault="00BF4901" w:rsidP="00BF4901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BILANCIO FINALE</w:t>
      </w:r>
      <w:r w:rsidR="00D802EA">
        <w:rPr>
          <w:rFonts w:ascii="Times New Roman" w:hAnsi="Times New Roman" w:cs="Times New Roman"/>
          <w:b/>
          <w:bCs/>
        </w:rPr>
        <w:t xml:space="preserve"> AL TERMINE DEL BIENNIO</w:t>
      </w:r>
    </w:p>
    <w:p w14:paraId="5D58CDC2" w14:textId="7C48910D" w:rsidR="00BF4901" w:rsidRPr="00F251AD" w:rsidRDefault="00BF4901" w:rsidP="00BF4901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 xml:space="preserve">A CURA DELL’ALLIEVO: </w:t>
      </w:r>
      <w:r>
        <w:rPr>
          <w:rFonts w:ascii="Times New Roman" w:hAnsi="Times New Roman" w:cs="Times New Roman"/>
          <w:u w:val="single"/>
        </w:rPr>
        <w:t xml:space="preserve">OSSERVAZIONI SUL PERCORSO </w:t>
      </w:r>
      <w:r w:rsidR="00EC1EE9">
        <w:rPr>
          <w:rFonts w:ascii="Times New Roman" w:hAnsi="Times New Roman" w:cs="Times New Roman"/>
          <w:u w:val="single"/>
        </w:rPr>
        <w:t xml:space="preserve">SCOLASTICO </w:t>
      </w:r>
      <w:r>
        <w:rPr>
          <w:rFonts w:ascii="Times New Roman" w:hAnsi="Times New Roman" w:cs="Times New Roman"/>
          <w:u w:val="single"/>
        </w:rPr>
        <w:t>E PROGETTI FUTURI</w:t>
      </w:r>
    </w:p>
    <w:p w14:paraId="01DA8A2B" w14:textId="3D71E5E7" w:rsidR="00BF4901" w:rsidRPr="00272D69" w:rsidRDefault="007516BA" w:rsidP="007516BA">
      <w:pPr>
        <w:spacing w:after="0" w:line="360" w:lineRule="auto"/>
        <w:rPr>
          <w:rFonts w:ascii="Times New Roman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</w:t>
      </w:r>
      <w:r w:rsidR="00BF4901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BF4901" w:rsidRPr="00F251AD">
        <w:rPr>
          <w:rFonts w:ascii="Times New Roman" w:hAnsi="Times New Roman" w:cs="Times New Roman"/>
        </w:rPr>
        <w:t xml:space="preserve">………………… 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 w:rsidRPr="00F251AD">
        <w:rPr>
          <w:rFonts w:ascii="Times New Roman" w:hAnsi="Times New Roman" w:cs="Times New Roman"/>
        </w:rPr>
        <w:t xml:space="preserve">………………………………………………………………………………………..………………………………… </w:t>
      </w:r>
    </w:p>
    <w:p w14:paraId="37F33EDB" w14:textId="3425E7F4" w:rsidR="00BF4901" w:rsidRPr="00F251AD" w:rsidRDefault="007516BA" w:rsidP="00BF4901">
      <w:pPr>
        <w:spacing w:line="360" w:lineRule="auto"/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F251AD">
        <w:rPr>
          <w:rFonts w:ascii="Times New Roman" w:hAnsi="Times New Roman" w:cs="Times New Roman"/>
        </w:rPr>
        <w:t xml:space="preserve">………………… </w:t>
      </w:r>
      <w:r w:rsidR="00BF4901" w:rsidRPr="00F251AD">
        <w:rPr>
          <w:rFonts w:ascii="Times New Roman" w:hAnsi="Times New Roman" w:cs="Times New Roman"/>
        </w:rPr>
        <w:t>………………………………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BF4901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BF4901" w:rsidRPr="00F251AD">
        <w:rPr>
          <w:rFonts w:ascii="Times New Roman" w:hAnsi="Times New Roman" w:cs="Times New Roman"/>
        </w:rPr>
        <w:t>……………</w:t>
      </w:r>
      <w:r w:rsidR="00BF4901">
        <w:rPr>
          <w:rFonts w:ascii="Times New Roman" w:hAnsi="Times New Roman" w:cs="Times New Roman"/>
        </w:rPr>
        <w:t>………….</w:t>
      </w:r>
      <w:r w:rsidR="00BF4901" w:rsidRPr="00F251AD">
        <w:rPr>
          <w:rFonts w:ascii="Times New Roman" w:hAnsi="Times New Roman" w:cs="Times New Roman"/>
        </w:rPr>
        <w:t>…</w:t>
      </w:r>
    </w:p>
    <w:p w14:paraId="5E59B4CC" w14:textId="779C7827" w:rsidR="005D48FB" w:rsidRPr="00EC1EE9" w:rsidRDefault="005D48FB" w:rsidP="00EC1EE9">
      <w:pPr>
        <w:rPr>
          <w:rFonts w:ascii="Times New Roman" w:eastAsia="Verdana" w:hAnsi="Times New Roman" w:cs="Times New Roman"/>
        </w:rPr>
      </w:pPr>
      <w:r w:rsidRPr="00F251AD">
        <w:rPr>
          <w:rFonts w:ascii="Times New Roman" w:hAnsi="Times New Roman" w:cs="Times New Roman"/>
        </w:rPr>
        <w:t>A CURA DEL</w:t>
      </w:r>
      <w:r w:rsidR="00CA211E">
        <w:rPr>
          <w:rFonts w:ascii="Times New Roman" w:hAnsi="Times New Roman" w:cs="Times New Roman"/>
        </w:rPr>
        <w:t xml:space="preserve"> TUTOR</w:t>
      </w:r>
      <w:r w:rsidRPr="00F251AD">
        <w:rPr>
          <w:rFonts w:ascii="Times New Roman" w:hAnsi="Times New Roman" w:cs="Times New Roman"/>
        </w:rPr>
        <w:t xml:space="preserve">: </w:t>
      </w:r>
      <w:bookmarkStart w:id="9" w:name="_Hlk56447244"/>
      <w:r>
        <w:rPr>
          <w:rFonts w:ascii="Times New Roman" w:hAnsi="Times New Roman" w:cs="Times New Roman"/>
          <w:u w:val="single"/>
        </w:rPr>
        <w:t xml:space="preserve">OSSERVAZIONI </w:t>
      </w:r>
      <w:r w:rsidR="00D802EA">
        <w:rPr>
          <w:rFonts w:ascii="Times New Roman" w:hAnsi="Times New Roman" w:cs="Times New Roman"/>
          <w:u w:val="single"/>
        </w:rPr>
        <w:t>SU</w:t>
      </w:r>
      <w:r w:rsidR="00003D2B">
        <w:rPr>
          <w:rFonts w:ascii="Times New Roman" w:hAnsi="Times New Roman" w:cs="Times New Roman"/>
          <w:u w:val="single"/>
        </w:rPr>
        <w:t>L</w:t>
      </w:r>
      <w:r w:rsidR="00272D69">
        <w:rPr>
          <w:rFonts w:ascii="Times New Roman" w:hAnsi="Times New Roman" w:cs="Times New Roman"/>
          <w:u w:val="single"/>
        </w:rPr>
        <w:t xml:space="preserve"> </w:t>
      </w:r>
      <w:r w:rsidR="00EC1EE9">
        <w:rPr>
          <w:rFonts w:ascii="Times New Roman" w:hAnsi="Times New Roman" w:cs="Times New Roman"/>
          <w:u w:val="single"/>
        </w:rPr>
        <w:t>PERCORSO SCOLASTICO DELLO STUDENTE</w:t>
      </w:r>
    </w:p>
    <w:p w14:paraId="3279DF76" w14:textId="673A27EA" w:rsidR="005D48FB" w:rsidRPr="00F251AD" w:rsidRDefault="007516BA" w:rsidP="005D48FB">
      <w:pPr>
        <w:spacing w:line="360" w:lineRule="auto"/>
        <w:rPr>
          <w:rFonts w:ascii="Times New Roman" w:eastAsia="Verdana" w:hAnsi="Times New Roman" w:cs="Times New Roman"/>
        </w:rPr>
      </w:pPr>
      <w:bookmarkStart w:id="10" w:name="_Hlk56447269"/>
      <w:bookmarkEnd w:id="9"/>
      <w:r w:rsidRPr="0004488E">
        <w:rPr>
          <w:rFonts w:ascii="Times New Roman" w:hAnsi="Times New Roman"/>
        </w:rPr>
        <w:t>Osservazioni</w:t>
      </w:r>
      <w:r w:rsidR="00ED38EF">
        <w:rPr>
          <w:rFonts w:ascii="Times New Roman" w:hAnsi="Times New Roman" w:cs="Times New Roman"/>
        </w:rPr>
        <w:t xml:space="preserve"> sul percorso scolastico e su</w:t>
      </w:r>
      <w:r w:rsidR="00FE20B3">
        <w:rPr>
          <w:rFonts w:ascii="Times New Roman" w:hAnsi="Times New Roman" w:cs="Times New Roman"/>
        </w:rPr>
        <w:t>l</w:t>
      </w:r>
      <w:r w:rsidR="00ED38EF">
        <w:rPr>
          <w:rFonts w:ascii="Times New Roman" w:hAnsi="Times New Roman" w:cs="Times New Roman"/>
        </w:rPr>
        <w:t xml:space="preserve"> migliorament</w:t>
      </w:r>
      <w:r w:rsidR="00FE20B3">
        <w:rPr>
          <w:rFonts w:ascii="Times New Roman" w:hAnsi="Times New Roman" w:cs="Times New Roman"/>
        </w:rPr>
        <w:t>o</w:t>
      </w:r>
      <w:r w:rsidR="00ED38EF">
        <w:rPr>
          <w:rFonts w:ascii="Times New Roman" w:hAnsi="Times New Roman" w:cs="Times New Roman"/>
        </w:rPr>
        <w:t xml:space="preserve"> conseguit</w:t>
      </w:r>
      <w:r w:rsidR="00FE20B3">
        <w:rPr>
          <w:rFonts w:ascii="Times New Roman" w:hAnsi="Times New Roman" w:cs="Times New Roman"/>
        </w:rPr>
        <w:t>o</w:t>
      </w:r>
      <w:r w:rsidR="00ED38EF" w:rsidRPr="00F251AD">
        <w:rPr>
          <w:rFonts w:ascii="Times New Roman" w:hAnsi="Times New Roman" w:cs="Times New Roman"/>
        </w:rPr>
        <w:t xml:space="preserve">: </w:t>
      </w:r>
      <w:r w:rsidR="00ED38EF">
        <w:rPr>
          <w:rFonts w:ascii="Times New Roman" w:hAnsi="Times New Roman" w:cs="Times New Roman"/>
        </w:rPr>
        <w:t>………………………………</w:t>
      </w:r>
      <w:r w:rsidR="009862DE">
        <w:rPr>
          <w:rFonts w:ascii="Times New Roman" w:hAnsi="Times New Roman" w:cs="Times New Roman"/>
        </w:rPr>
        <w:t>…</w:t>
      </w:r>
      <w:proofErr w:type="gramStart"/>
      <w:r w:rsidR="009862DE">
        <w:rPr>
          <w:rFonts w:ascii="Times New Roman" w:hAnsi="Times New Roman" w:cs="Times New Roman"/>
        </w:rPr>
        <w:t>…….</w:t>
      </w:r>
      <w:proofErr w:type="gramEnd"/>
      <w:r w:rsidR="009862DE">
        <w:rPr>
          <w:rFonts w:ascii="Times New Roman" w:hAnsi="Times New Roman" w:cs="Times New Roman"/>
        </w:rPr>
        <w:t>.</w:t>
      </w:r>
      <w:r w:rsidR="00ED38EF">
        <w:rPr>
          <w:rFonts w:ascii="Times New Roman" w:hAnsi="Times New Roman" w:cs="Times New Roman"/>
        </w:rPr>
        <w:t>………</w:t>
      </w:r>
      <w:bookmarkEnd w:id="10"/>
      <w:r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</w:t>
      </w:r>
      <w:r w:rsidR="005D48FB">
        <w:rPr>
          <w:rFonts w:ascii="Times New Roman" w:hAnsi="Times New Roman" w:cs="Times New Roman"/>
        </w:rPr>
        <w:t>…………………………………………...</w:t>
      </w:r>
      <w:r w:rsidR="005D48FB" w:rsidRPr="00F251AD">
        <w:rPr>
          <w:rFonts w:ascii="Times New Roman" w:hAnsi="Times New Roman" w:cs="Times New Roman"/>
        </w:rPr>
        <w:t>……</w:t>
      </w:r>
      <w:r w:rsidR="005D48FB">
        <w:rPr>
          <w:rFonts w:ascii="Times New Roman" w:hAnsi="Times New Roman" w:cs="Times New Roman"/>
        </w:rPr>
        <w:t>…………………………</w:t>
      </w:r>
      <w:r w:rsidR="00EC1EE9">
        <w:rPr>
          <w:rFonts w:ascii="Times New Roman" w:hAnsi="Times New Roman" w:cs="Times New Roman"/>
        </w:rPr>
        <w:t>…………………</w:t>
      </w:r>
      <w:r w:rsidR="00C112C9">
        <w:rPr>
          <w:rFonts w:ascii="Times New Roman" w:hAnsi="Times New Roman" w:cs="Times New Roman"/>
        </w:rPr>
        <w:t>..</w:t>
      </w:r>
      <w:r w:rsidR="00EC1EE9">
        <w:rPr>
          <w:rFonts w:ascii="Times New Roman" w:hAnsi="Times New Roman" w:cs="Times New Roman"/>
        </w:rPr>
        <w:t>….</w:t>
      </w:r>
      <w:r w:rsidR="005D48FB">
        <w:rPr>
          <w:rFonts w:ascii="Times New Roman" w:hAnsi="Times New Roman" w:cs="Times New Roman"/>
        </w:rPr>
        <w:t xml:space="preserve"> </w:t>
      </w:r>
      <w:r w:rsidR="005D48FB" w:rsidRPr="00F251AD">
        <w:rPr>
          <w:rFonts w:ascii="Times New Roman" w:hAnsi="Times New Roman" w:cs="Times New Roman"/>
        </w:rPr>
        <w:t>………………………………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…………………………………………………………………………………..………</w:t>
      </w:r>
      <w:r w:rsidR="00C112C9" w:rsidRPr="00F251AD">
        <w:rPr>
          <w:rFonts w:ascii="Times New Roman" w:hAnsi="Times New Roman" w:cs="Times New Roman"/>
        </w:rPr>
        <w:t>………</w:t>
      </w:r>
      <w:r w:rsidR="00C112C9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C112C9" w:rsidRPr="00F251AD">
        <w:rPr>
          <w:rFonts w:ascii="Times New Roman" w:hAnsi="Times New Roman" w:cs="Times New Roman"/>
        </w:rPr>
        <w:t>…………………</w:t>
      </w:r>
      <w:r w:rsidR="005D48FB"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5D48FB" w:rsidRPr="00F251AD">
        <w:rPr>
          <w:rFonts w:ascii="Times New Roman" w:hAnsi="Times New Roman" w:cs="Times New Roman"/>
        </w:rPr>
        <w:t>……………</w:t>
      </w:r>
      <w:r w:rsidR="005D48FB">
        <w:rPr>
          <w:rFonts w:ascii="Times New Roman" w:hAnsi="Times New Roman" w:cs="Times New Roman"/>
        </w:rPr>
        <w:t>………….</w:t>
      </w:r>
      <w:r w:rsidR="005D48FB" w:rsidRPr="00F251AD">
        <w:rPr>
          <w:rFonts w:ascii="Times New Roman" w:hAnsi="Times New Roman" w:cs="Times New Roman"/>
        </w:rPr>
        <w:t>…</w:t>
      </w:r>
    </w:p>
    <w:p w14:paraId="2C447FE4" w14:textId="0C848BBA" w:rsidR="00760E86" w:rsidRPr="000B27B8" w:rsidRDefault="00760E86" w:rsidP="00760E86">
      <w:pPr>
        <w:spacing w:after="0" w:line="240" w:lineRule="auto"/>
        <w:ind w:right="-54"/>
        <w:rPr>
          <w:rFonts w:ascii="Times New Roman" w:eastAsia="Verdana" w:hAnsi="Times New Roman" w:cs="Times New Roman"/>
          <w:b/>
          <w:sz w:val="28"/>
          <w:szCs w:val="28"/>
        </w:rPr>
      </w:pPr>
      <w:r w:rsidRPr="000B27B8">
        <w:rPr>
          <w:rFonts w:ascii="Times New Roman" w:eastAsia="Verdana" w:hAnsi="Times New Roman" w:cs="Times New Roman"/>
          <w:b/>
          <w:sz w:val="28"/>
          <w:szCs w:val="28"/>
        </w:rPr>
        <w:t xml:space="preserve">Eventuale riorientamento alla fine del </w:t>
      </w:r>
      <w:r>
        <w:rPr>
          <w:rFonts w:ascii="Times New Roman" w:eastAsia="Verdana" w:hAnsi="Times New Roman" w:cs="Times New Roman"/>
          <w:b/>
          <w:sz w:val="28"/>
          <w:szCs w:val="28"/>
        </w:rPr>
        <w:t>biennio</w:t>
      </w:r>
    </w:p>
    <w:p w14:paraId="5AEB0A85" w14:textId="77777777" w:rsidR="00760E86" w:rsidRDefault="00760E86" w:rsidP="00760E86">
      <w:pPr>
        <w:spacing w:after="0" w:line="240" w:lineRule="auto"/>
        <w:ind w:right="-54"/>
        <w:rPr>
          <w:rFonts w:ascii="Verdana" w:eastAsia="Verdana" w:hAnsi="Verdana" w:cs="Verdana"/>
          <w:b/>
          <w:sz w:val="20"/>
          <w:szCs w:val="20"/>
        </w:rPr>
      </w:pPr>
    </w:p>
    <w:p w14:paraId="05FF6F1B" w14:textId="77777777" w:rsidR="00760E86" w:rsidRDefault="00760E86" w:rsidP="00760E86">
      <w:pPr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52"/>
      </w:tblGrid>
      <w:tr w:rsidR="00760E86" w:rsidRPr="00A870FF" w14:paraId="7653DBDC" w14:textId="77777777" w:rsidTr="00F833BE">
        <w:trPr>
          <w:trHeight w:val="803"/>
        </w:trPr>
        <w:tc>
          <w:tcPr>
            <w:tcW w:w="10252" w:type="dxa"/>
          </w:tcPr>
          <w:p w14:paraId="37BE3BC4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180797B6" w14:textId="77777777" w:rsidR="00760E86" w:rsidRPr="00A870FF" w:rsidRDefault="00760E86" w:rsidP="00F833BE">
            <w:pPr>
              <w:rPr>
                <w:sz w:val="24"/>
                <w:szCs w:val="24"/>
              </w:rPr>
            </w:pPr>
          </w:p>
        </w:tc>
      </w:tr>
      <w:tr w:rsidR="00760E86" w:rsidRPr="00A870FF" w14:paraId="6FC0C538" w14:textId="77777777" w:rsidTr="00F833BE">
        <w:trPr>
          <w:trHeight w:val="802"/>
        </w:trPr>
        <w:tc>
          <w:tcPr>
            <w:tcW w:w="10252" w:type="dxa"/>
          </w:tcPr>
          <w:p w14:paraId="0A267059" w14:textId="7754B4B1" w:rsidR="00760E86" w:rsidRPr="00A870FF" w:rsidRDefault="00760E86" w:rsidP="00F833BE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EVENTUALE NON AMMISSIONE DELL’ALUNNO/A AL </w:t>
            </w:r>
            <w:r w:rsidR="00A01ACA">
              <w:rPr>
                <w:rFonts w:ascii="Calibri" w:hAnsi="Calibri" w:cs="Calibri"/>
                <w:b/>
                <w:bCs/>
                <w:color w:val="000000"/>
              </w:rPr>
              <w:t>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7FB0CFAF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gli estremi normativi previsti dal DPR 122/09 e dal Box n. 9 delle Linee guida del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D.Lgs.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61/2017, i criteri di non ammissione previsti dal PTOF)</w:t>
            </w:r>
          </w:p>
          <w:p w14:paraId="3D1C661C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05860BA1" w14:textId="77777777" w:rsidR="00760E86" w:rsidRPr="00A870FF" w:rsidRDefault="00760E86" w:rsidP="00F833BE">
            <w:pPr>
              <w:rPr>
                <w:sz w:val="24"/>
                <w:szCs w:val="24"/>
              </w:rPr>
            </w:pPr>
          </w:p>
          <w:p w14:paraId="0278CF99" w14:textId="77777777" w:rsidR="00760E86" w:rsidRPr="00A870FF" w:rsidRDefault="00760E86" w:rsidP="00F833BE">
            <w:pPr>
              <w:rPr>
                <w:sz w:val="24"/>
                <w:szCs w:val="24"/>
              </w:rPr>
            </w:pPr>
          </w:p>
        </w:tc>
      </w:tr>
      <w:tr w:rsidR="00760E86" w:rsidRPr="00A870FF" w14:paraId="29356CC8" w14:textId="77777777" w:rsidTr="00F833BE">
        <w:trPr>
          <w:trHeight w:val="802"/>
        </w:trPr>
        <w:tc>
          <w:tcPr>
            <w:tcW w:w="10252" w:type="dxa"/>
          </w:tcPr>
          <w:p w14:paraId="515AEEBB" w14:textId="77777777" w:rsidR="00760E86" w:rsidRDefault="00760E86" w:rsidP="00F833B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28855061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1D6967EA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6FC44B34" w14:textId="77777777" w:rsidR="00760E86" w:rsidRDefault="00760E86" w:rsidP="00F833BE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588609DE" w14:textId="77777777" w:rsidR="00760E86" w:rsidRPr="00A870FF" w:rsidRDefault="00760E86" w:rsidP="00F833B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5121F59" w14:textId="77777777" w:rsidR="00EC49A5" w:rsidRDefault="00EC49A5" w:rsidP="00A01AC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CA9297" w14:textId="18836939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1AD" w:rsidRPr="00D802EA">
        <w:rPr>
          <w:rFonts w:ascii="Times New Roman" w:hAnsi="Times New Roman" w:cs="Times New Roman"/>
        </w:rPr>
        <w:t>Prato, lì …</w:t>
      </w:r>
      <w:r>
        <w:rPr>
          <w:rFonts w:ascii="Times New Roman" w:hAnsi="Times New Roman" w:cs="Times New Roman"/>
        </w:rPr>
        <w:t>……</w:t>
      </w:r>
      <w:r w:rsidR="00F251AD" w:rsidRPr="00D802E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</w:p>
    <w:p w14:paraId="0C2E8870" w14:textId="77777777" w:rsidR="00D802EA" w:rsidRDefault="00D802EA" w:rsidP="00D802EA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p w14:paraId="49438986" w14:textId="77777777" w:rsidR="00576663" w:rsidRPr="005C012B" w:rsidRDefault="00576663" w:rsidP="00576663">
      <w:pPr>
        <w:tabs>
          <w:tab w:val="center" w:pos="4536"/>
          <w:tab w:val="center" w:pos="8364"/>
        </w:tabs>
        <w:spacing w:after="0" w:line="240" w:lineRule="auto"/>
        <w:ind w:right="-54"/>
        <w:rPr>
          <w:rFonts w:ascii="Times New Roman" w:eastAsia="Verdana" w:hAnsi="Times New Roman" w:cs="Times New Roman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>Firma del Tutor</w:t>
      </w:r>
      <w:r w:rsidRPr="005C012B">
        <w:rPr>
          <w:rFonts w:ascii="Times New Roman" w:eastAsia="Verdana" w:hAnsi="Times New Roman" w:cs="Times New Roman"/>
          <w:szCs w:val="24"/>
        </w:rPr>
        <w:tab/>
        <w:t>Firma dello studente</w:t>
      </w:r>
      <w:r w:rsidRPr="005C012B">
        <w:rPr>
          <w:rFonts w:ascii="Times New Roman" w:eastAsia="Verdana" w:hAnsi="Times New Roman" w:cs="Times New Roman"/>
          <w:szCs w:val="24"/>
        </w:rPr>
        <w:tab/>
        <w:t>Firma del genitore o di chi ne</w:t>
      </w:r>
    </w:p>
    <w:p w14:paraId="3EFFB4A5" w14:textId="77777777" w:rsidR="00576663" w:rsidRPr="004A41BD" w:rsidRDefault="00576663" w:rsidP="00576663">
      <w:pPr>
        <w:tabs>
          <w:tab w:val="center" w:pos="3969"/>
          <w:tab w:val="center" w:pos="8364"/>
        </w:tabs>
        <w:spacing w:after="0" w:line="240" w:lineRule="auto"/>
        <w:ind w:right="-54"/>
        <w:rPr>
          <w:rFonts w:ascii="Verdana" w:eastAsia="Verdana" w:hAnsi="Verdana" w:cs="Verdana"/>
          <w:szCs w:val="24"/>
        </w:rPr>
      </w:pPr>
      <w:r w:rsidRPr="005C012B">
        <w:rPr>
          <w:rFonts w:ascii="Times New Roman" w:eastAsia="Verdana" w:hAnsi="Times New Roman" w:cs="Times New Roman"/>
          <w:szCs w:val="24"/>
        </w:rPr>
        <w:tab/>
      </w:r>
      <w:r w:rsidRPr="005C012B">
        <w:rPr>
          <w:rFonts w:ascii="Times New Roman" w:eastAsia="Verdana" w:hAnsi="Times New Roman" w:cs="Times New Roman"/>
          <w:szCs w:val="24"/>
        </w:rPr>
        <w:tab/>
        <w:t>ha una responsabilità genitoriale</w:t>
      </w:r>
    </w:p>
    <w:p w14:paraId="72C1E50C" w14:textId="77777777" w:rsidR="00576663" w:rsidRDefault="00576663" w:rsidP="00576663">
      <w:pPr>
        <w:tabs>
          <w:tab w:val="right" w:leader="dot" w:pos="2268"/>
          <w:tab w:val="left" w:pos="2694"/>
          <w:tab w:val="right" w:leader="dot" w:pos="5387"/>
          <w:tab w:val="left" w:pos="6521"/>
          <w:tab w:val="right" w:leader="dot" w:pos="9923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</w:p>
    <w:p w14:paraId="137CE5AA" w14:textId="77777777" w:rsidR="00576663" w:rsidRPr="000A230A" w:rsidRDefault="00576663" w:rsidP="00576663">
      <w:pPr>
        <w:tabs>
          <w:tab w:val="right" w:leader="dot" w:pos="2552"/>
          <w:tab w:val="left" w:pos="3119"/>
          <w:tab w:val="right" w:leader="dot" w:pos="5954"/>
          <w:tab w:val="left" w:pos="6521"/>
          <w:tab w:val="right" w:leader="dot" w:pos="10206"/>
        </w:tabs>
        <w:spacing w:after="0" w:line="240" w:lineRule="auto"/>
        <w:ind w:right="-5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</w:p>
    <w:p w14:paraId="5BE88DB6" w14:textId="1E1FE93D" w:rsidR="00D802EA" w:rsidRPr="00D802EA" w:rsidRDefault="00D802EA" w:rsidP="00576663">
      <w:pPr>
        <w:spacing w:line="360" w:lineRule="auto"/>
        <w:ind w:left="4956" w:hanging="4956"/>
        <w:rPr>
          <w:rFonts w:ascii="Times New Roman" w:hAnsi="Times New Roman" w:cs="Times New Roman"/>
        </w:rPr>
      </w:pPr>
    </w:p>
    <w:sectPr w:rsidR="00D802EA" w:rsidRPr="00D802EA" w:rsidSect="00CC0F36">
      <w:pgSz w:w="11906" w:h="16838" w:code="9"/>
      <w:pgMar w:top="709" w:right="907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E39B" w14:textId="77777777" w:rsidR="00A63A70" w:rsidRDefault="00A63A70" w:rsidP="00BF4901">
      <w:pPr>
        <w:spacing w:after="0" w:line="240" w:lineRule="auto"/>
      </w:pPr>
      <w:r>
        <w:separator/>
      </w:r>
    </w:p>
  </w:endnote>
  <w:endnote w:type="continuationSeparator" w:id="0">
    <w:p w14:paraId="47A86A5F" w14:textId="77777777" w:rsidR="00A63A70" w:rsidRDefault="00A63A70" w:rsidP="00BF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ECBA" w14:textId="77777777" w:rsidR="00A63A70" w:rsidRDefault="00A63A70" w:rsidP="00BF4901">
      <w:pPr>
        <w:spacing w:after="0" w:line="240" w:lineRule="auto"/>
      </w:pPr>
      <w:r>
        <w:separator/>
      </w:r>
    </w:p>
  </w:footnote>
  <w:footnote w:type="continuationSeparator" w:id="0">
    <w:p w14:paraId="42FE68E2" w14:textId="77777777" w:rsidR="00A63A70" w:rsidRDefault="00A63A70" w:rsidP="00BF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68B7551"/>
    <w:multiLevelType w:val="hybridMultilevel"/>
    <w:tmpl w:val="F37C76A2"/>
    <w:lvl w:ilvl="0" w:tplc="97403868">
      <w:start w:val="1"/>
      <w:numFmt w:val="decimal"/>
      <w:lvlText w:val="%1."/>
      <w:lvlJc w:val="left"/>
      <w:pPr>
        <w:ind w:left="720" w:hanging="360"/>
      </w:pPr>
    </w:lvl>
    <w:lvl w:ilvl="1" w:tplc="97403868" w:tentative="1">
      <w:start w:val="1"/>
      <w:numFmt w:val="lowerLetter"/>
      <w:lvlText w:val="%2."/>
      <w:lvlJc w:val="left"/>
      <w:pPr>
        <w:ind w:left="1440" w:hanging="360"/>
      </w:pPr>
    </w:lvl>
    <w:lvl w:ilvl="2" w:tplc="97403868" w:tentative="1">
      <w:start w:val="1"/>
      <w:numFmt w:val="lowerRoman"/>
      <w:lvlText w:val="%3."/>
      <w:lvlJc w:val="right"/>
      <w:pPr>
        <w:ind w:left="2160" w:hanging="180"/>
      </w:pPr>
    </w:lvl>
    <w:lvl w:ilvl="3" w:tplc="97403868" w:tentative="1">
      <w:start w:val="1"/>
      <w:numFmt w:val="decimal"/>
      <w:lvlText w:val="%4."/>
      <w:lvlJc w:val="left"/>
      <w:pPr>
        <w:ind w:left="2880" w:hanging="360"/>
      </w:pPr>
    </w:lvl>
    <w:lvl w:ilvl="4" w:tplc="97403868" w:tentative="1">
      <w:start w:val="1"/>
      <w:numFmt w:val="lowerLetter"/>
      <w:lvlText w:val="%5."/>
      <w:lvlJc w:val="left"/>
      <w:pPr>
        <w:ind w:left="3600" w:hanging="360"/>
      </w:pPr>
    </w:lvl>
    <w:lvl w:ilvl="5" w:tplc="97403868" w:tentative="1">
      <w:start w:val="1"/>
      <w:numFmt w:val="lowerRoman"/>
      <w:lvlText w:val="%6."/>
      <w:lvlJc w:val="right"/>
      <w:pPr>
        <w:ind w:left="4320" w:hanging="180"/>
      </w:pPr>
    </w:lvl>
    <w:lvl w:ilvl="6" w:tplc="97403868" w:tentative="1">
      <w:start w:val="1"/>
      <w:numFmt w:val="decimal"/>
      <w:lvlText w:val="%7."/>
      <w:lvlJc w:val="left"/>
      <w:pPr>
        <w:ind w:left="5040" w:hanging="360"/>
      </w:pPr>
    </w:lvl>
    <w:lvl w:ilvl="7" w:tplc="97403868" w:tentative="1">
      <w:start w:val="1"/>
      <w:numFmt w:val="lowerLetter"/>
      <w:lvlText w:val="%8."/>
      <w:lvlJc w:val="left"/>
      <w:pPr>
        <w:ind w:left="5760" w:hanging="360"/>
      </w:pPr>
    </w:lvl>
    <w:lvl w:ilvl="8" w:tplc="97403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C0B99"/>
    <w:multiLevelType w:val="hybridMultilevel"/>
    <w:tmpl w:val="5E36C3B4"/>
    <w:styleLink w:val="Stileimportato1"/>
    <w:lvl w:ilvl="0" w:tplc="706C5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278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AB02">
      <w:start w:val="1"/>
      <w:numFmt w:val="lowerRoman"/>
      <w:lvlText w:val="%3."/>
      <w:lvlJc w:val="left"/>
      <w:pPr>
        <w:ind w:left="216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EAB8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F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CF61C">
      <w:start w:val="1"/>
      <w:numFmt w:val="lowerRoman"/>
      <w:lvlText w:val="%6."/>
      <w:lvlJc w:val="left"/>
      <w:pPr>
        <w:ind w:left="432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2CB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DA9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C43EE">
      <w:start w:val="1"/>
      <w:numFmt w:val="lowerRoman"/>
      <w:lvlText w:val="%9."/>
      <w:lvlJc w:val="left"/>
      <w:pPr>
        <w:ind w:left="6480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D6FFE"/>
    <w:multiLevelType w:val="hybridMultilevel"/>
    <w:tmpl w:val="5E36C3B4"/>
    <w:numStyleLink w:val="Stileimportato1"/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E7A0C79"/>
    <w:multiLevelType w:val="hybridMultilevel"/>
    <w:tmpl w:val="66F08450"/>
    <w:lvl w:ilvl="0" w:tplc="554939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80787"/>
    <w:multiLevelType w:val="hybridMultilevel"/>
    <w:tmpl w:val="03148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3D2B"/>
    <w:rsid w:val="00065F9C"/>
    <w:rsid w:val="000663C6"/>
    <w:rsid w:val="000B27B8"/>
    <w:rsid w:val="000D08F6"/>
    <w:rsid w:val="000F37BD"/>
    <w:rsid w:val="000F6147"/>
    <w:rsid w:val="00112029"/>
    <w:rsid w:val="00114E71"/>
    <w:rsid w:val="00135412"/>
    <w:rsid w:val="001513FE"/>
    <w:rsid w:val="00151DE8"/>
    <w:rsid w:val="00194FD3"/>
    <w:rsid w:val="001B369F"/>
    <w:rsid w:val="001C4611"/>
    <w:rsid w:val="001E246E"/>
    <w:rsid w:val="00211E96"/>
    <w:rsid w:val="002377BC"/>
    <w:rsid w:val="00253352"/>
    <w:rsid w:val="00260E9E"/>
    <w:rsid w:val="00272D69"/>
    <w:rsid w:val="002758A9"/>
    <w:rsid w:val="002D0E13"/>
    <w:rsid w:val="002E772C"/>
    <w:rsid w:val="00361FF4"/>
    <w:rsid w:val="003A1796"/>
    <w:rsid w:val="003B5299"/>
    <w:rsid w:val="00475A46"/>
    <w:rsid w:val="00491A61"/>
    <w:rsid w:val="00493A0C"/>
    <w:rsid w:val="004C26B8"/>
    <w:rsid w:val="004D3997"/>
    <w:rsid w:val="004D6B48"/>
    <w:rsid w:val="005221DB"/>
    <w:rsid w:val="00531A4E"/>
    <w:rsid w:val="00535F5A"/>
    <w:rsid w:val="00555F58"/>
    <w:rsid w:val="00561591"/>
    <w:rsid w:val="00576663"/>
    <w:rsid w:val="00593C6F"/>
    <w:rsid w:val="005C012B"/>
    <w:rsid w:val="005D48FB"/>
    <w:rsid w:val="005E306D"/>
    <w:rsid w:val="006377C9"/>
    <w:rsid w:val="00642E09"/>
    <w:rsid w:val="0065158C"/>
    <w:rsid w:val="00652815"/>
    <w:rsid w:val="00662011"/>
    <w:rsid w:val="006C048C"/>
    <w:rsid w:val="006E322E"/>
    <w:rsid w:val="006E6663"/>
    <w:rsid w:val="006F4132"/>
    <w:rsid w:val="00706467"/>
    <w:rsid w:val="00734553"/>
    <w:rsid w:val="007516BA"/>
    <w:rsid w:val="00760E86"/>
    <w:rsid w:val="008002CE"/>
    <w:rsid w:val="00810827"/>
    <w:rsid w:val="00827914"/>
    <w:rsid w:val="008573F3"/>
    <w:rsid w:val="008B3AC2"/>
    <w:rsid w:val="008F59A5"/>
    <w:rsid w:val="008F680D"/>
    <w:rsid w:val="008F6C01"/>
    <w:rsid w:val="00906E67"/>
    <w:rsid w:val="00926F21"/>
    <w:rsid w:val="0094621E"/>
    <w:rsid w:val="009862DE"/>
    <w:rsid w:val="009E031C"/>
    <w:rsid w:val="009F015E"/>
    <w:rsid w:val="009F61B3"/>
    <w:rsid w:val="00A01ACA"/>
    <w:rsid w:val="00A63A70"/>
    <w:rsid w:val="00AC087A"/>
    <w:rsid w:val="00AC197E"/>
    <w:rsid w:val="00B21D59"/>
    <w:rsid w:val="00B42B0F"/>
    <w:rsid w:val="00B44285"/>
    <w:rsid w:val="00BD419F"/>
    <w:rsid w:val="00BF31CA"/>
    <w:rsid w:val="00BF4901"/>
    <w:rsid w:val="00BF7845"/>
    <w:rsid w:val="00C112C9"/>
    <w:rsid w:val="00C213EA"/>
    <w:rsid w:val="00C63FCD"/>
    <w:rsid w:val="00CA211E"/>
    <w:rsid w:val="00CC0F36"/>
    <w:rsid w:val="00CD5CD7"/>
    <w:rsid w:val="00CF40D7"/>
    <w:rsid w:val="00D467D1"/>
    <w:rsid w:val="00D666B1"/>
    <w:rsid w:val="00D802EA"/>
    <w:rsid w:val="00DA1CFB"/>
    <w:rsid w:val="00DF064E"/>
    <w:rsid w:val="00E02230"/>
    <w:rsid w:val="00E5335F"/>
    <w:rsid w:val="00E721BB"/>
    <w:rsid w:val="00EC1EE9"/>
    <w:rsid w:val="00EC49A5"/>
    <w:rsid w:val="00ED19DD"/>
    <w:rsid w:val="00ED38EF"/>
    <w:rsid w:val="00F05CDA"/>
    <w:rsid w:val="00F05EBC"/>
    <w:rsid w:val="00F251AD"/>
    <w:rsid w:val="00F25533"/>
    <w:rsid w:val="00F466B3"/>
    <w:rsid w:val="00F622D2"/>
    <w:rsid w:val="00F879CA"/>
    <w:rsid w:val="00FB45FF"/>
    <w:rsid w:val="00FC442D"/>
    <w:rsid w:val="00FC47F5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75E9"/>
  <w15:docId w15:val="{36BC840B-42BE-468E-9A44-45F64BFE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2" w:semiHidden="1" w:uiPriority="0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6147"/>
  </w:style>
  <w:style w:type="paragraph" w:styleId="Titolo2">
    <w:name w:val="heading 2"/>
    <w:next w:val="Normale"/>
    <w:link w:val="Titolo2Carattere"/>
    <w:rsid w:val="00F251AD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itolo2Carattere">
    <w:name w:val="Titolo 2 Carattere"/>
    <w:basedOn w:val="Carpredefinitoparagrafo"/>
    <w:link w:val="Titolo2"/>
    <w:rsid w:val="00F251AD"/>
    <w:rPr>
      <w:rFonts w:ascii="Verdana" w:eastAsia="Arial Unicode MS" w:hAnsi="Verdana" w:cs="Arial Unicode MS"/>
      <w:b/>
      <w:bCs/>
      <w:color w:val="000000"/>
      <w:u w:val="single" w:color="000000"/>
      <w:bdr w:val="nil"/>
    </w:rPr>
  </w:style>
  <w:style w:type="table" w:customStyle="1" w:styleId="TableNormal">
    <w:name w:val="Table Normal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link w:val="TitoloCarattere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F251AD"/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</w:rPr>
  </w:style>
  <w:style w:type="paragraph" w:customStyle="1" w:styleId="Normale1">
    <w:name w:val="Normale1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Paragrafoelenco">
    <w:name w:val="List Paragraph"/>
    <w:uiPriority w:val="34"/>
    <w:qFormat/>
    <w:rsid w:val="00F251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Stileimportato1">
    <w:name w:val="Stile importato 1"/>
    <w:rsid w:val="00F251AD"/>
    <w:pPr>
      <w:numPr>
        <w:numId w:val="10"/>
      </w:numPr>
    </w:pPr>
  </w:style>
  <w:style w:type="table" w:styleId="Grigliatabella">
    <w:name w:val="Table Grid"/>
    <w:basedOn w:val="Tabellanormale"/>
    <w:uiPriority w:val="59"/>
    <w:rsid w:val="00F251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1AD"/>
  </w:style>
  <w:style w:type="paragraph" w:styleId="Pidipagina">
    <w:name w:val="footer"/>
    <w:basedOn w:val="Normale"/>
    <w:link w:val="PidipaginaCarattere"/>
    <w:uiPriority w:val="99"/>
    <w:unhideWhenUsed/>
    <w:rsid w:val="00F251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1AD"/>
  </w:style>
  <w:style w:type="character" w:styleId="Rimandocommento">
    <w:name w:val="annotation reference"/>
    <w:basedOn w:val="Carpredefinitoparagrafo"/>
    <w:uiPriority w:val="99"/>
    <w:semiHidden/>
    <w:unhideWhenUsed/>
    <w:rsid w:val="00260E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0E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0E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0E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0E9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E9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5335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it-IT"/>
    </w:rPr>
  </w:style>
  <w:style w:type="paragraph" w:styleId="Nessunaspaziatura">
    <w:name w:val="No Spacing"/>
    <w:uiPriority w:val="1"/>
    <w:qFormat/>
    <w:rsid w:val="00194FD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EF05-6C2B-4E15-AC96-590CD90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Armando Satiro</cp:lastModifiedBy>
  <cp:revision>4</cp:revision>
  <dcterms:created xsi:type="dcterms:W3CDTF">2023-01-10T12:59:00Z</dcterms:created>
  <dcterms:modified xsi:type="dcterms:W3CDTF">2023-05-15T09:36:00Z</dcterms:modified>
</cp:coreProperties>
</file>