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77777777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0A2783DF" w:rsidR="00593C6F" w:rsidRDefault="00231251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>CLASSE PRIMA</w:t>
      </w:r>
      <w:r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AA.SS. </w:t>
      </w:r>
      <w:r>
        <w:rPr>
          <w:rFonts w:cs="Times New Roman"/>
          <w:sz w:val="22"/>
          <w:szCs w:val="22"/>
          <w:u w:val="none"/>
        </w:rPr>
        <w:t>………</w:t>
      </w:r>
      <w:proofErr w:type="gramStart"/>
      <w:r>
        <w:rPr>
          <w:rFonts w:cs="Times New Roman"/>
          <w:sz w:val="22"/>
          <w:szCs w:val="22"/>
          <w:u w:val="none"/>
        </w:rPr>
        <w:t>…….</w:t>
      </w:r>
      <w:proofErr w:type="gramEnd"/>
      <w:r>
        <w:rPr>
          <w:rFonts w:cs="Times New Roman"/>
          <w:sz w:val="22"/>
          <w:szCs w:val="22"/>
          <w:u w:val="none"/>
        </w:rPr>
        <w:t>.</w:t>
      </w:r>
    </w:p>
    <w:p w14:paraId="4F635C38" w14:textId="31D5A2FE" w:rsidR="00C63FCD" w:rsidRDefault="00C63FCD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tbl>
      <w:tblPr>
        <w:tblW w:w="10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C63FCD" w14:paraId="54DF2F81" w14:textId="77777777" w:rsidTr="00C63FCD">
        <w:trPr>
          <w:trHeight w:val="3888"/>
        </w:trPr>
        <w:tc>
          <w:tcPr>
            <w:tcW w:w="10481" w:type="dxa"/>
          </w:tcPr>
          <w:p w14:paraId="42A98FF5" w14:textId="146CCECE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73DEC2" wp14:editId="73D08C80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187960</wp:posOffset>
                      </wp:positionV>
                      <wp:extent cx="219075" cy="200025"/>
                      <wp:effectExtent l="0" t="0" r="28575" b="2857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2BC279" w14:textId="293555DC" w:rsidR="00C63FCD" w:rsidRDefault="00C63FCD" w:rsidP="00C63FCD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673DEC2" id="Rettangolo 19" o:spid="_x0000_s1026" style="position:absolute;left:0;text-align:left;margin-left:5.05pt;margin-top:14.8pt;width:17.25pt;height:15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" fillcolor="window" strokecolor="windowText" strokeweight="1pt">
                      <v:textbox>
                        <w:txbxContent>
                          <w:p w14:paraId="522BC279" w14:textId="293555DC" w:rsidR="00C63FCD" w:rsidRDefault="00C63FCD" w:rsidP="00C63FCD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FE67443" w14:textId="2C27F849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INDIRIZZO: MANUTENZIONE E ASSISTENZA TECNICA</w:t>
            </w:r>
          </w:p>
          <w:p w14:paraId="6CBB7F25" w14:textId="57419EAB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14:paraId="5A341B36" w14:textId="77777777" w:rsidR="00C63FCD" w:rsidRDefault="00C63FCD" w:rsidP="00C63FCD">
            <w:pPr>
              <w:spacing w:after="120" w:line="23" w:lineRule="atLeast"/>
              <w:ind w:left="233"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870172" wp14:editId="084F607D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343E6" id="Rettangolo 16" o:spid="_x0000_s1026" style="position:absolute;margin-left:3.75pt;margin-top:.85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ZPfg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ELETTRICO-ELETTRONICO</w:t>
            </w:r>
          </w:p>
          <w:p w14:paraId="1C04D091" w14:textId="77777777" w:rsidR="00C63FCD" w:rsidRDefault="00C63FCD" w:rsidP="00C63FCD">
            <w:pPr>
              <w:spacing w:after="120" w:line="23" w:lineRule="atLeast"/>
              <w:ind w:left="3352" w:hanging="2693"/>
              <w:rPr>
                <w:rFonts w:ascii="Times New Roman" w:hAnsi="Times New Roman" w:cs="Times New Roman"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F-43.21.0 - I</w:t>
            </w:r>
            <w:r w:rsidRPr="00A87967">
              <w:rPr>
                <w:rFonts w:ascii="Times New Roman" w:hAnsi="Times New Roman" w:cs="Times New Roman"/>
              </w:rPr>
              <w:t xml:space="preserve">nstallazione di impianti elettrici ed elettronici (inclusa manutenzione e riparazione)  </w:t>
            </w:r>
          </w:p>
          <w:p w14:paraId="7FC21E5E" w14:textId="77777777" w:rsidR="00C63FCD" w:rsidRDefault="00C63FCD" w:rsidP="00C63FCD">
            <w:pPr>
              <w:spacing w:after="120" w:line="23" w:lineRule="atLeast"/>
              <w:ind w:left="3210" w:hanging="2551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35485D" wp14:editId="5F261763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CD9DE66" id="Rettangolo 17" o:spid="_x0000_s1026" style="position:absolute;margin-left:2.25pt;margin-top:.8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bTfw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TERMOIDRAULICO</w:t>
            </w:r>
          </w:p>
          <w:p w14:paraId="5513F83B" w14:textId="77777777" w:rsidR="00C63FCD" w:rsidRPr="00825390" w:rsidRDefault="00C63FCD" w:rsidP="00C63FCD">
            <w:pPr>
              <w:spacing w:after="120" w:line="23" w:lineRule="atLeast"/>
              <w:ind w:left="3352" w:hanging="2693"/>
              <w:rPr>
                <w:rFonts w:ascii="Times New Roman" w:hAnsi="Times New Roman" w:cs="Times New Roman"/>
                <w:b/>
                <w:bCs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F-43.22.0 - I</w:t>
            </w:r>
            <w:r w:rsidRPr="00A87967">
              <w:rPr>
                <w:rFonts w:ascii="Times New Roman" w:hAnsi="Times New Roman" w:cs="Times New Roman"/>
              </w:rPr>
              <w:t>nstallazione di impianti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967">
              <w:rPr>
                <w:rFonts w:ascii="Times New Roman" w:hAnsi="Times New Roman" w:cs="Times New Roman"/>
              </w:rPr>
              <w:t>idraulici, di riscaldamento o di condizionamento dell’aria (inclusa manutenzione e riparazione)</w:t>
            </w:r>
          </w:p>
          <w:p w14:paraId="7A26C17A" w14:textId="77777777" w:rsidR="00C63FCD" w:rsidRDefault="00C63FCD" w:rsidP="00C63FCD">
            <w:pPr>
              <w:spacing w:after="120" w:line="23" w:lineRule="atLeast"/>
              <w:ind w:left="233"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5C179E" wp14:editId="0F02DC65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8EF58D9" id="Rettangolo 18" o:spid="_x0000_s1026" style="position:absolute;margin-left:5.25pt;margin-top:1.05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CJfg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MEZZI DI TRASPORTO</w:t>
            </w:r>
          </w:p>
          <w:p w14:paraId="3BD9618D" w14:textId="77777777" w:rsidR="00C63FCD" w:rsidRDefault="00C63FCD" w:rsidP="00C63FCD">
            <w:pPr>
              <w:spacing w:after="120" w:line="23" w:lineRule="atLeast"/>
              <w:ind w:left="233" w:firstLine="426"/>
              <w:rPr>
                <w:rFonts w:ascii="Times New Roman" w:hAnsi="Times New Roman" w:cs="Times New Roman"/>
              </w:rPr>
            </w:pPr>
            <w:bookmarkStart w:id="0" w:name="_Hlk56701053"/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bookmarkEnd w:id="0"/>
            <w:r w:rsidRPr="00144699">
              <w:rPr>
                <w:rFonts w:ascii="Times New Roman" w:hAnsi="Times New Roman" w:cs="Times New Roman"/>
                <w:b/>
                <w:bCs/>
              </w:rPr>
              <w:t xml:space="preserve">ATECO: </w:t>
            </w:r>
            <w:r>
              <w:rPr>
                <w:rFonts w:ascii="Times New Roman" w:hAnsi="Times New Roman" w:cs="Times New Roman"/>
              </w:rPr>
              <w:t>G-45.2 - M</w:t>
            </w:r>
            <w:r w:rsidRPr="00A87967">
              <w:rPr>
                <w:rFonts w:ascii="Times New Roman" w:hAnsi="Times New Roman" w:cs="Times New Roman"/>
              </w:rPr>
              <w:t>anutenzione e riparazione di autoveicoli</w:t>
            </w:r>
          </w:p>
          <w:p w14:paraId="1D803E5C" w14:textId="77777777" w:rsidR="00C63FCD" w:rsidRPr="00144699" w:rsidRDefault="00C63FCD" w:rsidP="00C63FCD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A414420" w14:textId="77777777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850F1E" w14:textId="77777777" w:rsidR="00593C6F" w:rsidRPr="00144699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bookmarkStart w:id="1" w:name="_Hlk26208307"/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1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41BC8D59" w14:textId="72B3CFAA" w:rsidR="00593C6F" w:rsidRDefault="00CF40D7" w:rsidP="00C6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rPr>
          <w:rFonts w:ascii="Times New Roman" w:hAnsi="Times New Roman"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7A405" wp14:editId="39750231">
                <wp:simplePos x="0" y="0"/>
                <wp:positionH relativeFrom="margin">
                  <wp:posOffset>20955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375E60" id="Rettangolo 10" o:spid="_x0000_s1026" style="position:absolute;margin-left:1.65pt;margin-top:4.45pt;width:17.25pt;height:15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" fillcolor="window" strokecolor="windowText" strokeweight="1pt">
                <w10:wrap anchorx="margin"/>
              </v:rect>
            </w:pict>
          </mc:Fallback>
        </mc:AlternateContent>
      </w:r>
      <w:r w:rsidR="00C63FCD">
        <w:rPr>
          <w:rFonts w:ascii="Times New Roman" w:hAnsi="Times New Roman" w:cs="Times New Roman"/>
          <w:b/>
          <w:bCs/>
        </w:rPr>
        <w:t xml:space="preserve">         </w:t>
      </w:r>
      <w:r w:rsidR="00593C6F" w:rsidRPr="00144699">
        <w:rPr>
          <w:rFonts w:ascii="Times New Roman" w:hAnsi="Times New Roman" w:cs="Times New Roman"/>
          <w:b/>
          <w:bCs/>
        </w:rPr>
        <w:t xml:space="preserve">INDIRIZZO: </w:t>
      </w:r>
      <w:r w:rsidR="00593C6F">
        <w:rPr>
          <w:rFonts w:ascii="Times New Roman" w:hAnsi="Times New Roman" w:cs="Times New Roman"/>
          <w:b/>
          <w:bCs/>
        </w:rPr>
        <w:t>INDUSTRIA E ARTIGIANATO PER IL MADE IN ITALY</w:t>
      </w:r>
      <w:r w:rsidR="00810827">
        <w:rPr>
          <w:rFonts w:ascii="Times New Roman" w:hAnsi="Times New Roman" w:cs="Times New Roman"/>
          <w:b/>
          <w:bCs/>
        </w:rPr>
        <w:t xml:space="preserve"> - MECCANICA</w:t>
      </w:r>
    </w:p>
    <w:p w14:paraId="71BE0748" w14:textId="77777777" w:rsidR="00114E71" w:rsidRDefault="00593C6F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708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>Codice ATECO:</w:t>
      </w:r>
      <w:r w:rsidR="00B42B0F">
        <w:rPr>
          <w:rFonts w:ascii="Times New Roman" w:hAnsi="Times New Roman" w:cs="Times New Roman"/>
          <w:b/>
          <w:bCs/>
        </w:rPr>
        <w:t xml:space="preserve"> </w:t>
      </w:r>
      <w:r w:rsidR="00475A46" w:rsidRPr="00144699">
        <w:rPr>
          <w:rFonts w:ascii="Times New Roman" w:hAnsi="Times New Roman" w:cs="Times New Roman"/>
        </w:rPr>
        <w:t>C – Attività Manifatturiere</w:t>
      </w:r>
      <w:r w:rsidRPr="00144699">
        <w:rPr>
          <w:rFonts w:ascii="Times New Roman" w:hAnsi="Times New Roman" w:cs="Times New Roman"/>
          <w:b/>
          <w:bCs/>
        </w:rPr>
        <w:tab/>
      </w:r>
    </w:p>
    <w:p w14:paraId="75606219" w14:textId="38B95DD3" w:rsidR="00593C6F" w:rsidRDefault="00114E71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2268"/>
        <w:rPr>
          <w:rFonts w:ascii="Times New Roman" w:hAnsi="Times New Roman" w:cs="Times New Roman"/>
        </w:rPr>
      </w:pPr>
      <w:r w:rsidRPr="00114E71">
        <w:rPr>
          <w:rFonts w:ascii="Times New Roman" w:hAnsi="Times New Roman" w:cs="Times New Roman"/>
        </w:rPr>
        <w:t>C</w:t>
      </w:r>
      <w:r w:rsidR="00926F21">
        <w:rPr>
          <w:rFonts w:ascii="Times New Roman" w:hAnsi="Times New Roman" w:cs="Times New Roman"/>
          <w:b/>
          <w:bCs/>
        </w:rPr>
        <w:t xml:space="preserve"> - </w:t>
      </w:r>
      <w:r w:rsidRPr="00B42B0F">
        <w:rPr>
          <w:rFonts w:ascii="Times New Roman" w:hAnsi="Times New Roman" w:cs="Times New Roman"/>
        </w:rPr>
        <w:t>28 Fabbricazione di macchinari e apparecchiature N.C.A</w:t>
      </w:r>
      <w:r>
        <w:rPr>
          <w:rFonts w:ascii="Times New Roman" w:hAnsi="Times New Roman" w:cs="Times New Roman"/>
        </w:rPr>
        <w:t>.</w:t>
      </w:r>
    </w:p>
    <w:p w14:paraId="55FA25AC" w14:textId="362721E6" w:rsidR="006F4132" w:rsidRPr="006F4132" w:rsidRDefault="006F4132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2268"/>
        <w:rPr>
          <w:rFonts w:ascii="Times New Roman" w:hAnsi="Times New Roman" w:cs="Times New Roman"/>
          <w:b/>
          <w:bCs/>
        </w:rPr>
      </w:pPr>
      <w:r w:rsidRPr="006F4132">
        <w:rPr>
          <w:rFonts w:ascii="Times New Roman" w:hAnsi="Times New Roman" w:cs="Times New Roman"/>
        </w:rPr>
        <w:t>C – 25 Fabbricazione di prodotti in metallo</w:t>
      </w:r>
    </w:p>
    <w:p w14:paraId="6406CD25" w14:textId="35BDC653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</w:t>
      </w: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7EC04707" w14:textId="1034FE12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000"/>
        <w:gridCol w:w="999"/>
        <w:gridCol w:w="1357"/>
        <w:gridCol w:w="3499"/>
      </w:tblGrid>
      <w:tr w:rsidR="00926F21" w:rsidRPr="001227FB" w14:paraId="42CE7B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28D5F52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148EBBF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B84E3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065D2120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3DCC8E89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3182B83C" w14:textId="77777777" w:rsidTr="00C213EA">
        <w:trPr>
          <w:trHeight w:val="501"/>
        </w:trPr>
        <w:tc>
          <w:tcPr>
            <w:tcW w:w="2713" w:type="dxa"/>
            <w:shd w:val="clear" w:color="auto" w:fill="auto"/>
          </w:tcPr>
          <w:p w14:paraId="3894F66C" w14:textId="165E40B3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45BE52FE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FBDA351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7EE2A717" w14:textId="4BE8DC80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583120A1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547A3750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92F4AAB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06505FD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461DAB67" w14:textId="77777777" w:rsidTr="00C213EA">
        <w:trPr>
          <w:trHeight w:val="255"/>
        </w:trPr>
        <w:tc>
          <w:tcPr>
            <w:tcW w:w="2713" w:type="dxa"/>
            <w:vMerge w:val="restart"/>
            <w:shd w:val="clear" w:color="auto" w:fill="auto"/>
          </w:tcPr>
          <w:p w14:paraId="654356E1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EVENTUALI RIPETENZE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6368EB73" w14:textId="77777777" w:rsidR="00926F21" w:rsidRPr="001227FB" w:rsidRDefault="00926F21" w:rsidP="00830006">
            <w:pPr>
              <w:jc w:val="both"/>
            </w:pPr>
            <w:r>
              <w:t>Scuola Secondaria di 1° grado</w:t>
            </w:r>
          </w:p>
        </w:tc>
        <w:tc>
          <w:tcPr>
            <w:tcW w:w="3499" w:type="dxa"/>
            <w:shd w:val="clear" w:color="auto" w:fill="auto"/>
          </w:tcPr>
          <w:p w14:paraId="4B1D8254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2BC5A707" w14:textId="77777777" w:rsidTr="00C213EA">
        <w:trPr>
          <w:trHeight w:val="254"/>
        </w:trPr>
        <w:tc>
          <w:tcPr>
            <w:tcW w:w="2713" w:type="dxa"/>
            <w:vMerge/>
            <w:shd w:val="clear" w:color="auto" w:fill="auto"/>
          </w:tcPr>
          <w:p w14:paraId="7B4574EB" w14:textId="77777777" w:rsidR="00926F21" w:rsidRDefault="00926F21" w:rsidP="00830006">
            <w:pPr>
              <w:rPr>
                <w:b/>
                <w:bCs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2A347CB" w14:textId="77777777" w:rsidR="00926F21" w:rsidRDefault="00926F21" w:rsidP="00830006">
            <w:pPr>
              <w:jc w:val="both"/>
            </w:pPr>
            <w:r>
              <w:t>Scuola Secondaria di 2° grado</w:t>
            </w:r>
          </w:p>
        </w:tc>
        <w:tc>
          <w:tcPr>
            <w:tcW w:w="3499" w:type="dxa"/>
            <w:shd w:val="clear" w:color="auto" w:fill="auto"/>
          </w:tcPr>
          <w:p w14:paraId="3D060A4B" w14:textId="77777777" w:rsidR="00926F21" w:rsidRDefault="00926F21" w:rsidP="00830006">
            <w:pPr>
              <w:jc w:val="both"/>
            </w:pPr>
          </w:p>
        </w:tc>
      </w:tr>
      <w:tr w:rsidR="00926F21" w:rsidRPr="001227FB" w14:paraId="5CC065FB" w14:textId="77777777" w:rsidTr="00F05EBC">
        <w:trPr>
          <w:trHeight w:val="1837"/>
        </w:trPr>
        <w:tc>
          <w:tcPr>
            <w:tcW w:w="2713" w:type="dxa"/>
            <w:shd w:val="clear" w:color="auto" w:fill="auto"/>
          </w:tcPr>
          <w:p w14:paraId="58A591D5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1000" w:type="dxa"/>
            <w:shd w:val="clear" w:color="auto" w:fill="auto"/>
          </w:tcPr>
          <w:p w14:paraId="62D86D7F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99" w:type="dxa"/>
            <w:shd w:val="clear" w:color="auto" w:fill="auto"/>
          </w:tcPr>
          <w:p w14:paraId="23ED882A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856" w:type="dxa"/>
            <w:gridSpan w:val="2"/>
            <w:shd w:val="clear" w:color="auto" w:fill="auto"/>
          </w:tcPr>
          <w:p w14:paraId="6A8D83BB" w14:textId="77777777" w:rsidR="00926F21" w:rsidRPr="0097245C" w:rsidRDefault="00926F21" w:rsidP="00830006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520379EB" w14:textId="77777777" w:rsidR="00926F21" w:rsidRPr="0097245C" w:rsidRDefault="00926F21" w:rsidP="00830006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5C845BBE" w14:textId="73D97C97" w:rsidR="00926F21" w:rsidRPr="00C213EA" w:rsidRDefault="00926F21" w:rsidP="00830006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</w:t>
            </w:r>
            <w:r w:rsidR="00C213EA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51ACA097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11A5DF64" w14:textId="58E227ED" w:rsidR="005221DB" w:rsidRPr="00CA211E" w:rsidRDefault="005221DB" w:rsidP="005221D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t>CLASSE PRIMA</w:t>
      </w:r>
    </w:p>
    <w:p w14:paraId="7451A962" w14:textId="08C906EF" w:rsidR="00E5335F" w:rsidRP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54FEEA7F" w:rsidR="00F251AD" w:rsidRPr="000F37BD" w:rsidRDefault="00F251AD" w:rsidP="00F251AD">
      <w:pPr>
        <w:spacing w:line="360" w:lineRule="auto"/>
        <w:rPr>
          <w:rFonts w:ascii="Times New Roman" w:hAnsi="Times New Roman" w:cs="Times New Roman"/>
        </w:rPr>
      </w:pPr>
      <w:bookmarkStart w:id="2" w:name="_Hlk56446885"/>
      <w:r w:rsidRPr="00F251AD">
        <w:rPr>
          <w:rFonts w:ascii="Times New Roman" w:hAnsi="Times New Roman" w:cs="Times New Roman"/>
        </w:rPr>
        <w:t>Il mio progetto</w:t>
      </w:r>
      <w:r w:rsidR="000F37BD">
        <w:rPr>
          <w:rFonts w:ascii="Times New Roman" w:hAnsi="Times New Roman" w:cs="Times New Roman"/>
        </w:rPr>
        <w:t xml:space="preserve"> e i miei interessi</w:t>
      </w:r>
      <w:r w:rsidRPr="00F251AD">
        <w:rPr>
          <w:rFonts w:ascii="Times New Roman" w:hAnsi="Times New Roman" w:cs="Times New Roman"/>
        </w:rPr>
        <w:t xml:space="preserve">: </w:t>
      </w:r>
      <w:r w:rsidR="00F622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79FB557A" w14:textId="272F7F6E" w:rsidR="00BF31CA" w:rsidRDefault="00F251AD" w:rsidP="00F251AD">
      <w:pPr>
        <w:spacing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Come mi vedo</w:t>
      </w:r>
      <w:r w:rsidR="00BF31CA">
        <w:rPr>
          <w:rFonts w:ascii="Times New Roman" w:hAnsi="Times New Roman" w:cs="Times New Roman"/>
        </w:rPr>
        <w:t xml:space="preserve"> a scuola</w:t>
      </w:r>
      <w:r w:rsidR="00F622D2">
        <w:rPr>
          <w:rFonts w:ascii="Times New Roman" w:hAnsi="Times New Roman" w:cs="Times New Roman"/>
        </w:rPr>
        <w:t xml:space="preserve"> (nel comportamento in classe, nella partecipazione alle attività, nel lavoro scolastico, nell’impegno e nella collaborazione):</w:t>
      </w:r>
    </w:p>
    <w:p w14:paraId="7CDFD418" w14:textId="73B022EA" w:rsidR="00F622D2" w:rsidRDefault="00F622D2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8522F" w14:textId="77777777" w:rsidR="00F622D2" w:rsidRPr="00F622D2" w:rsidRDefault="00F622D2" w:rsidP="00F251AD">
      <w:pPr>
        <w:spacing w:line="360" w:lineRule="auto"/>
        <w:rPr>
          <w:rFonts w:ascii="Times New Roman" w:hAnsi="Times New Roman" w:cs="Times New Roman"/>
        </w:rPr>
      </w:pPr>
    </w:p>
    <w:p w14:paraId="7E75ADD4" w14:textId="5479810F" w:rsidR="00F251AD" w:rsidRPr="00F251AD" w:rsidRDefault="00F251AD" w:rsidP="009862DE">
      <w:pPr>
        <w:spacing w:after="120"/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7516BA" w:rsidRPr="00F251AD" w14:paraId="52B48E8F" w14:textId="77777777" w:rsidTr="007516BA">
        <w:trPr>
          <w:trHeight w:val="467"/>
        </w:trPr>
        <w:tc>
          <w:tcPr>
            <w:tcW w:w="5504" w:type="dxa"/>
            <w:vAlign w:val="center"/>
          </w:tcPr>
          <w:p w14:paraId="039AA929" w14:textId="77777777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F584935" w14:textId="403DE892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29" w:type="dxa"/>
            <w:vAlign w:val="center"/>
          </w:tcPr>
          <w:p w14:paraId="58FD62C0" w14:textId="58E6FEF5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82" w:type="dxa"/>
            <w:vAlign w:val="center"/>
          </w:tcPr>
          <w:p w14:paraId="0BC23A31" w14:textId="2FB156CF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0124303D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487AE2F9" w14:textId="77777777" w:rsidTr="007516BA">
        <w:trPr>
          <w:trHeight w:val="403"/>
        </w:trPr>
        <w:tc>
          <w:tcPr>
            <w:tcW w:w="5504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8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7516BA">
        <w:trPr>
          <w:trHeight w:val="378"/>
        </w:trPr>
        <w:tc>
          <w:tcPr>
            <w:tcW w:w="5504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8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7516BA">
        <w:trPr>
          <w:trHeight w:val="411"/>
        </w:trPr>
        <w:tc>
          <w:tcPr>
            <w:tcW w:w="5504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8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7516BA">
        <w:trPr>
          <w:trHeight w:val="417"/>
        </w:trPr>
        <w:tc>
          <w:tcPr>
            <w:tcW w:w="5504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8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7516BA">
        <w:trPr>
          <w:trHeight w:val="410"/>
        </w:trPr>
        <w:tc>
          <w:tcPr>
            <w:tcW w:w="5504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lastRenderedPageBreak/>
              <w:t>Comportamento e capacità di relazione/socializzazione nel contesto classe</w:t>
            </w:r>
          </w:p>
        </w:tc>
        <w:tc>
          <w:tcPr>
            <w:tcW w:w="1168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7F785496" w14:textId="0099D258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F5D6A2C" w14:textId="7A65A390" w:rsidR="00F251AD" w:rsidRPr="00F251AD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</w:rPr>
      </w:pPr>
      <w:r w:rsidRPr="000663C6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4DBF086E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</w:p>
    <w:p w14:paraId="34B333C3" w14:textId="7991DA36" w:rsidR="00F251AD" w:rsidRPr="00F251AD" w:rsidRDefault="00F251AD" w:rsidP="00F251AD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1. </w:t>
      </w:r>
      <w:proofErr w:type="gramStart"/>
      <w:r w:rsidRPr="00F251AD">
        <w:rPr>
          <w:rFonts w:ascii="Times New Roman" w:hAnsi="Times New Roman" w:cs="Times New Roman"/>
        </w:rPr>
        <w:t>Titolo:</w:t>
      </w:r>
      <w:r w:rsidR="00F622D2">
        <w:rPr>
          <w:rFonts w:ascii="Times New Roman" w:hAnsi="Times New Roman" w:cs="Times New Roman"/>
        </w:rPr>
        <w:t xml:space="preserve">   </w:t>
      </w:r>
      <w:proofErr w:type="gramEnd"/>
      <w:r w:rsidR="00F622D2">
        <w:rPr>
          <w:rFonts w:ascii="Times New Roman" w:hAnsi="Times New Roman" w:cs="Times New Roman"/>
        </w:rPr>
        <w:t xml:space="preserve">                  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="009E031C"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59D58479" w14:textId="5E6C3C67" w:rsidR="00F251AD" w:rsidRPr="00F251AD" w:rsidRDefault="00F251AD" w:rsidP="00F251AD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491A61">
        <w:rPr>
          <w:rFonts w:ascii="Times New Roman" w:hAnsi="Times New Roman" w:cs="Times New Roman"/>
        </w:rPr>
        <w:t xml:space="preserve">circa </w:t>
      </w:r>
      <w:r w:rsidR="009E031C">
        <w:rPr>
          <w:rFonts w:ascii="Times New Roman" w:hAnsi="Times New Roman" w:cs="Times New Roman"/>
        </w:rPr>
        <w:t>____</w:t>
      </w:r>
      <w:r w:rsidRPr="00F251AD">
        <w:rPr>
          <w:rFonts w:ascii="Times New Roman" w:hAnsi="Times New Roman" w:cs="Times New Roman"/>
        </w:rPr>
        <w:tab/>
        <w:t xml:space="preserve"> </w:t>
      </w:r>
      <w:r w:rsidR="00491A61">
        <w:rPr>
          <w:rFonts w:ascii="Times New Roman" w:hAnsi="Times New Roman" w:cs="Times New Roman"/>
        </w:rPr>
        <w:tab/>
      </w:r>
      <w:r w:rsidR="00491A61">
        <w:rPr>
          <w:rFonts w:ascii="Times New Roman" w:hAnsi="Times New Roman" w:cs="Times New Roman"/>
        </w:rPr>
        <w:tab/>
      </w:r>
      <w:r w:rsidR="00F622D2">
        <w:rPr>
          <w:rFonts w:ascii="Times New Roman" w:hAnsi="Times New Roman" w:cs="Times New Roman"/>
        </w:rPr>
        <w:t xml:space="preserve">             </w:t>
      </w:r>
      <w:r w:rsidR="00F622D2"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 w:rsidR="00F622D2">
        <w:rPr>
          <w:rFonts w:ascii="Times New Roman" w:eastAsia="Calibri" w:hAnsi="Times New Roman" w:cs="Times New Roman"/>
        </w:rPr>
        <w:t>__________________</w:t>
      </w:r>
    </w:p>
    <w:p w14:paraId="6F47FE7B" w14:textId="29D9DC58" w:rsidR="00F251AD" w:rsidRPr="00F251AD" w:rsidRDefault="00F251AD" w:rsidP="00F251AD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eastAsia="Calibri" w:hAnsi="Times New Roman" w:cs="Times New Roman"/>
        </w:rPr>
        <w:t xml:space="preserve">2.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 w:rsidR="00F622D2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F622D2"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 w:rsidR="009E031C"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2BB91A9A" w14:textId="221A3211" w:rsidR="00F251AD" w:rsidRDefault="00F251AD" w:rsidP="00F251AD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 w:rsidR="00491A61">
        <w:rPr>
          <w:rFonts w:ascii="Times New Roman" w:hAnsi="Times New Roman" w:cs="Times New Roman"/>
        </w:rPr>
        <w:t xml:space="preserve">circa </w:t>
      </w:r>
      <w:r w:rsidR="009E031C">
        <w:rPr>
          <w:rFonts w:ascii="Times New Roman" w:hAnsi="Times New Roman" w:cs="Times New Roman"/>
        </w:rPr>
        <w:t>____</w:t>
      </w:r>
      <w:r w:rsidR="00F622D2">
        <w:rPr>
          <w:rFonts w:ascii="Times New Roman" w:hAnsi="Times New Roman" w:cs="Times New Roman"/>
        </w:rPr>
        <w:t xml:space="preserve">           </w:t>
      </w:r>
      <w:r w:rsidRPr="00F251AD">
        <w:rPr>
          <w:rFonts w:ascii="Times New Roman" w:hAnsi="Times New Roman" w:cs="Times New Roman"/>
        </w:rPr>
        <w:tab/>
        <w:t xml:space="preserve"> </w:t>
      </w:r>
      <w:r w:rsidR="00491A61">
        <w:rPr>
          <w:rFonts w:ascii="Times New Roman" w:hAnsi="Times New Roman" w:cs="Times New Roman"/>
        </w:rPr>
        <w:tab/>
      </w:r>
      <w:r w:rsidR="00491A61">
        <w:rPr>
          <w:rFonts w:ascii="Times New Roman" w:hAnsi="Times New Roman" w:cs="Times New Roman"/>
        </w:rPr>
        <w:tab/>
      </w:r>
      <w:r w:rsidR="00F622D2"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 w:rsidR="009E031C">
        <w:rPr>
          <w:rFonts w:ascii="Times New Roman" w:eastAsia="Calibri" w:hAnsi="Times New Roman" w:cs="Times New Roman"/>
        </w:rPr>
        <w:t>__________________</w:t>
      </w:r>
    </w:p>
    <w:p w14:paraId="236A44F5" w14:textId="5FAA8DEB" w:rsidR="009E031C" w:rsidRPr="00F251AD" w:rsidRDefault="009E031C" w:rsidP="009E031C">
      <w:pPr>
        <w:spacing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F251AD">
        <w:rPr>
          <w:rFonts w:ascii="Times New Roman" w:eastAsia="Calibri" w:hAnsi="Times New Roman" w:cs="Times New Roman"/>
        </w:rPr>
        <w:t xml:space="preserve">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3EE42453" w14:textId="77777777" w:rsidR="009E031C" w:rsidRPr="00F251AD" w:rsidRDefault="009E031C" w:rsidP="009E031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 xml:space="preserve">circa ____           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61FF8A52" w14:textId="77777777" w:rsidR="009E031C" w:rsidRPr="00F251AD" w:rsidRDefault="009E031C" w:rsidP="00F251AD">
      <w:pPr>
        <w:spacing w:line="480" w:lineRule="auto"/>
        <w:ind w:left="284"/>
        <w:rPr>
          <w:rFonts w:ascii="Times New Roman" w:eastAsia="Calibri" w:hAnsi="Times New Roman" w:cs="Times New Roman"/>
        </w:rPr>
      </w:pPr>
    </w:p>
    <w:p w14:paraId="5ABBE059" w14:textId="4026F87E" w:rsidR="00F251AD" w:rsidRPr="00EC1EE9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u w:val="single"/>
        </w:rPr>
      </w:pPr>
      <w:r w:rsidRPr="00EC1EE9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7516BA" w:rsidRPr="00F251AD" w14:paraId="55F5A20F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10A84CC8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PRIMO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63ED8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7516BA" w:rsidRPr="00F251AD" w14:paraId="41100A06" w14:textId="77777777" w:rsidTr="00683207">
        <w:trPr>
          <w:trHeight w:val="688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4B56FF20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Accoglienza </w:t>
            </w:r>
          </w:p>
          <w:p w14:paraId="63865B1F" w14:textId="77777777" w:rsidR="007516BA" w:rsidRPr="00FC442D" w:rsidRDefault="007516BA" w:rsidP="0068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</w:rPr>
              <w:t>(attività per la promozione del benessere, della socializzazione della classe)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4628EB4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Accoglienza 1</w:t>
            </w:r>
            <w:r w:rsidRPr="001540C1">
              <w:rPr>
                <w:rFonts w:ascii="Times New Roman" w:hAnsi="Times New Roman" w:cs="Times New Roman"/>
                <w:vertAlign w:val="superscript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settimana</w:t>
            </w:r>
          </w:p>
          <w:p w14:paraId="44094C15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Giochi sportivi</w:t>
            </w:r>
          </w:p>
          <w:p w14:paraId="33B8A06A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 xml:space="preserve">Torneo </w:t>
            </w:r>
            <w:r>
              <w:rPr>
                <w:rFonts w:ascii="Times New Roman" w:hAnsi="Times New Roman" w:cs="Times New Roman"/>
              </w:rPr>
              <w:t>classi</w:t>
            </w:r>
            <w:r w:rsidRPr="001540C1">
              <w:rPr>
                <w:rFonts w:ascii="Times New Roman" w:hAnsi="Times New Roman" w:cs="Times New Roman"/>
              </w:rPr>
              <w:t xml:space="preserve"> prime</w:t>
            </w:r>
          </w:p>
          <w:p w14:paraId="4CEED3BB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1540C1">
              <w:rPr>
                <w:rFonts w:ascii="Times New Roman" w:hAnsi="Times New Roman" w:cs="Times New Roman"/>
              </w:rPr>
              <w:t>Uscit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didattic</w:t>
            </w:r>
            <w:r>
              <w:rPr>
                <w:rFonts w:ascii="Times New Roman" w:hAnsi="Times New Roman" w:cs="Times New Roman"/>
              </w:rPr>
              <w:t>a</w:t>
            </w:r>
            <w:r w:rsidRPr="00154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 socializzazione</w:t>
            </w:r>
          </w:p>
          <w:p w14:paraId="013D82E1" w14:textId="196CF78C" w:rsidR="007516BA" w:rsidRPr="00AC087A" w:rsidRDefault="009E031C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Altro: </w:t>
            </w:r>
          </w:p>
        </w:tc>
        <w:tc>
          <w:tcPr>
            <w:tcW w:w="1134" w:type="dxa"/>
            <w:shd w:val="clear" w:color="auto" w:fill="auto"/>
          </w:tcPr>
          <w:p w14:paraId="2FD2B25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66CE0" w:rsidRPr="00F251AD" w14:paraId="022F30B1" w14:textId="77777777" w:rsidTr="00057B4D">
        <w:trPr>
          <w:trHeight w:val="8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5D4E6D" w14:textId="77777777" w:rsidR="00D66CE0" w:rsidRPr="008F59A5" w:rsidRDefault="00D66CE0" w:rsidP="00683207">
            <w:pPr>
              <w:spacing w:after="0"/>
              <w:rPr>
                <w:rFonts w:ascii="Times New Roman" w:hAnsi="Times New Roman" w:cs="Times New Roman"/>
              </w:rPr>
            </w:pPr>
            <w:bookmarkStart w:id="3" w:name="_GoBack" w:colFirst="2" w:colLast="2"/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59967D45" w14:textId="77777777" w:rsidR="00D66CE0" w:rsidRPr="008F59A5" w:rsidRDefault="00D66CE0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D509974" w14:textId="0C9D3205" w:rsidR="00D66CE0" w:rsidRPr="001540C1" w:rsidRDefault="00D66CE0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1BEBBB" w14:textId="77777777" w:rsidR="00D66CE0" w:rsidRDefault="00D66CE0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  <w:tr w:rsidR="007516BA" w:rsidRPr="00F251AD" w14:paraId="65F7C93B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191E5456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B961ACB" w14:textId="77777777" w:rsidR="007516BA" w:rsidRPr="00AC087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EB664" w14:textId="17534E2A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2E8ED393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6DEFD165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440FE4A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6C68144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DE45E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1C226623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85777C2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E9A20A6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E34B9B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86834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27C727C4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6EB51EFC" w14:textId="77777777" w:rsidR="007516BA" w:rsidRPr="00CA211E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35729452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0E17D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5E932BB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E4D5C41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8D8D91F" w14:textId="059B1AF4" w:rsidR="007516BA" w:rsidRPr="009E031C" w:rsidRDefault="009E031C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231251">
              <w:rPr>
                <w:rFonts w:ascii="Times New Roman" w:eastAsia="Verdana" w:hAnsi="Times New Roman" w:cs="Times New Roman"/>
              </w:rPr>
              <w:t>Progetti di orientamento e riorientamento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E33E1" w14:textId="3088AF6B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EBC" w:rsidRPr="00F251AD" w14:paraId="71972072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6E9ACEB" w14:textId="77777777" w:rsidR="00F05EBC" w:rsidRPr="00F05CDA" w:rsidRDefault="00F05EBC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D9B7888" w14:textId="0894DFED" w:rsidR="00F05EBC" w:rsidRPr="009E031C" w:rsidRDefault="00F05EBC" w:rsidP="00683207">
            <w:pPr>
              <w:spacing w:after="0"/>
              <w:rPr>
                <w:rFonts w:ascii="Times New Roman" w:eastAsia="Verdana" w:hAnsi="Times New Roman" w:cs="Times New Roman"/>
                <w:color w:val="FF0000"/>
              </w:rPr>
            </w:pPr>
            <w:r w:rsidRPr="00231251">
              <w:rPr>
                <w:rFonts w:ascii="Times New Roman" w:eastAsia="Verdana" w:hAnsi="Times New Roman" w:cs="Times New Roman"/>
              </w:rPr>
              <w:t>Corso sul metodo di studio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BC5FB" w14:textId="06BE6C33" w:rsidR="00F05EBC" w:rsidRPr="00AC087A" w:rsidRDefault="00F05EBC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BA" w:rsidRPr="00F251AD" w14:paraId="00359C5F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E4BEA4D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16878EC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3FF3AD42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A874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4E73D6A3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3BCA49C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703B2B6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EBA29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A7193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516BA" w:rsidRPr="00F251AD" w14:paraId="1F1CBC84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CFE1AEF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B5C2CFF" w14:textId="77777777" w:rsidR="007516B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1B3D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16BA" w:rsidRPr="00F251AD" w14:paraId="0B199686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C78E720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54781EE" w14:textId="710F0ABF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  <w:r w:rsidR="009E03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04FFF" w14:textId="77777777" w:rsidR="007516BA" w:rsidRPr="00F251AD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A030E1" w14:textId="77777777" w:rsidR="00CC0F36" w:rsidRDefault="00CC0F36" w:rsidP="00CC0F36">
      <w:pPr>
        <w:spacing w:after="0"/>
        <w:rPr>
          <w:rFonts w:ascii="Times New Roman" w:hAnsi="Times New Roman" w:cs="Times New Roman"/>
          <w:b/>
          <w:bCs/>
        </w:rPr>
      </w:pPr>
    </w:p>
    <w:p w14:paraId="214D15C6" w14:textId="52498936" w:rsidR="007516BA" w:rsidRDefault="007516BA" w:rsidP="00F251AD">
      <w:pPr>
        <w:rPr>
          <w:rFonts w:ascii="Times New Roman" w:hAnsi="Times New Roman" w:cs="Times New Roman"/>
          <w:b/>
          <w:bCs/>
        </w:rPr>
      </w:pPr>
    </w:p>
    <w:p w14:paraId="6A21CEA8" w14:textId="2E01EE68" w:rsidR="00F05EBC" w:rsidRDefault="00F05EBC" w:rsidP="00F251AD">
      <w:pPr>
        <w:rPr>
          <w:rFonts w:ascii="Times New Roman" w:hAnsi="Times New Roman" w:cs="Times New Roman"/>
          <w:b/>
          <w:bCs/>
        </w:rPr>
      </w:pPr>
    </w:p>
    <w:p w14:paraId="1B23CA6D" w14:textId="77777777" w:rsidR="00F05EBC" w:rsidRDefault="00F05EBC" w:rsidP="00F251AD">
      <w:pPr>
        <w:rPr>
          <w:rFonts w:ascii="Times New Roman" w:hAnsi="Times New Roman" w:cs="Times New Roman"/>
          <w:b/>
          <w:bCs/>
        </w:rPr>
      </w:pPr>
    </w:p>
    <w:p w14:paraId="21691794" w14:textId="49176366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COMPETENZE AL TERMINE DEL PRIMO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276"/>
        <w:gridCol w:w="1134"/>
        <w:gridCol w:w="1559"/>
        <w:gridCol w:w="1422"/>
      </w:tblGrid>
      <w:tr w:rsidR="00F251AD" w:rsidRPr="00F251AD" w14:paraId="688682B4" w14:textId="77777777" w:rsidTr="00F05CDA">
        <w:trPr>
          <w:trHeight w:val="2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5F67007B" w14:textId="77777777" w:rsidTr="00F05CD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B924C00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AA552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72D3EC14" w14:textId="77777777" w:rsidTr="0016165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CC0F36" w:rsidRPr="00F251AD" w:rsidRDefault="00CC0F36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788A27A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CC0F36" w:rsidRPr="00F251AD" w14:paraId="6A96FC3D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DF03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7F154DF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051E698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1085186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2C68A1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B6D85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12CB7E72" w14:textId="77777777" w:rsidTr="0016165A">
        <w:trPr>
          <w:trHeight w:val="23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A734" w14:textId="77777777" w:rsidR="00CC0F36" w:rsidRPr="00F251AD" w:rsidRDefault="00CC0F36" w:rsidP="00BF4901">
            <w:pPr>
              <w:ind w:left="-16" w:right="-68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61B5DE4" w14:textId="06BB5901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2EDD22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A4630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5781894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53A41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DFA30E5" w14:textId="77777777" w:rsidTr="000663C6">
        <w:trPr>
          <w:trHeight w:val="2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F05CDA">
        <w:trPr>
          <w:trHeight w:val="4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0663C6">
        <w:trPr>
          <w:trHeight w:val="3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10E42769" w:rsidR="00F251AD" w:rsidRPr="00F251AD" w:rsidRDefault="000663C6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F251AD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028DB1A1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663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54E55A36" w14:textId="77777777" w:rsidTr="00F05CDA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2A4DE27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EB6D2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D13A8EC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6C10B38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76811644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TTRG</w:t>
            </w:r>
            <w:r w:rsidR="006515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/ TDP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6A08C73D" w14:textId="77777777" w:rsidTr="00F05CDA">
        <w:trPr>
          <w:trHeight w:val="23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30E4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ED89AF4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BD73D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12840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5F065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82E14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342BA" w14:textId="25491EFA" w:rsidR="003A1796" w:rsidRPr="003A1796" w:rsidRDefault="004C26B8" w:rsidP="00CD5CD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bookmarkStart w:id="4" w:name="_Hlk56446999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>FINALE</w:t>
      </w:r>
      <w:r w:rsidR="003A1796" w:rsidRPr="003A1796">
        <w:rPr>
          <w:rFonts w:ascii="Times New Roman" w:hAnsi="Times New Roman" w:cs="Times New Roman"/>
          <w:b/>
          <w:bCs/>
        </w:rPr>
        <w:t xml:space="preserve">: </w:t>
      </w:r>
    </w:p>
    <w:p w14:paraId="73C5BA2F" w14:textId="43F4C819" w:rsidR="003A1796" w:rsidRDefault="003A1796" w:rsidP="003A179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772B" wp14:editId="4C773D6B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FC4B28" id="Rettangolo 4" o:spid="_x0000_s1026" style="position:absolute;margin-left:412.4pt;margin-top:1.0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50B1" wp14:editId="4BAC7638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485CB8" id="Rettangolo 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34C49AE1" w14:textId="2BC2E922" w:rsidR="004C26B8" w:rsidRDefault="003A1796" w:rsidP="004C26B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3114" wp14:editId="49155A78">
                <wp:simplePos x="0" y="0"/>
                <wp:positionH relativeFrom="column">
                  <wp:posOffset>2170430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084D52" id="Rettangolo 3" o:spid="_x0000_s1026" style="position:absolute;margin-left:170.9pt;margin-top:.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AMMESSO con </w:t>
      </w:r>
      <w:r w:rsidR="00F25533">
        <w:rPr>
          <w:rFonts w:ascii="Times New Roman" w:hAnsi="Times New Roman" w:cs="Times New Roman"/>
        </w:rPr>
        <w:t>revis</w:t>
      </w:r>
      <w:r>
        <w:rPr>
          <w:rFonts w:ascii="Times New Roman" w:hAnsi="Times New Roman" w:cs="Times New Roman"/>
        </w:rPr>
        <w:t>ione del PFI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CF0A59" w14:textId="521D5054" w:rsidR="004C26B8" w:rsidRDefault="003A1796" w:rsidP="000663C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</w:rPr>
        <w:t xml:space="preserve">DISCIPLINE </w:t>
      </w:r>
      <w:r w:rsidR="004C26B8">
        <w:rPr>
          <w:rFonts w:ascii="Times New Roman" w:hAnsi="Times New Roman" w:cs="Times New Roman"/>
        </w:rPr>
        <w:t>recupero estivo</w:t>
      </w:r>
      <w:r>
        <w:rPr>
          <w:rFonts w:ascii="Times New Roman" w:hAnsi="Times New Roman" w:cs="Times New Roman"/>
        </w:rPr>
        <w:t>………………...……………………</w:t>
      </w:r>
      <w:r w:rsidR="004C26B8">
        <w:rPr>
          <w:rFonts w:ascii="Times New Roman" w:hAnsi="Times New Roman" w:cs="Times New Roman"/>
        </w:rPr>
        <w:t>………………...……………</w:t>
      </w:r>
      <w:r w:rsidR="000663C6">
        <w:rPr>
          <w:rFonts w:ascii="Times New Roman" w:hAnsi="Times New Roman" w:cs="Times New Roman"/>
        </w:rPr>
        <w:t>………</w:t>
      </w:r>
      <w:r w:rsidR="004C26B8">
        <w:rPr>
          <w:rFonts w:ascii="Times New Roman" w:hAnsi="Times New Roman" w:cs="Times New Roman"/>
        </w:rPr>
        <w:t>…………….</w:t>
      </w:r>
    </w:p>
    <w:p w14:paraId="6E95FE1A" w14:textId="64CE6F64" w:rsidR="003A1796" w:rsidRDefault="00CD5CD7" w:rsidP="003A179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NOTE …………………………………………………………………………………………</w:t>
      </w:r>
      <w:r w:rsidR="005C012B">
        <w:rPr>
          <w:rFonts w:ascii="Times New Roman" w:eastAsia="Verdana" w:hAnsi="Times New Roman" w:cs="Times New Roman"/>
          <w:smallCaps/>
        </w:rPr>
        <w:t>…</w:t>
      </w:r>
      <w:proofErr w:type="gramStart"/>
      <w:r w:rsidR="005C012B">
        <w:rPr>
          <w:rFonts w:ascii="Times New Roman" w:eastAsia="Verdana" w:hAnsi="Times New Roman" w:cs="Times New Roman"/>
          <w:smallCaps/>
        </w:rPr>
        <w:t>…</w:t>
      </w:r>
      <w:r>
        <w:rPr>
          <w:rFonts w:ascii="Times New Roman" w:eastAsia="Verdana" w:hAnsi="Times New Roman" w:cs="Times New Roman"/>
          <w:smallCaps/>
        </w:rPr>
        <w:t>….</w:t>
      </w:r>
      <w:proofErr w:type="gramEnd"/>
      <w:r>
        <w:rPr>
          <w:rFonts w:ascii="Times New Roman" w:eastAsia="Verdana" w:hAnsi="Times New Roman" w:cs="Times New Roman"/>
          <w:smallCaps/>
        </w:rPr>
        <w:t>.………………</w:t>
      </w:r>
    </w:p>
    <w:bookmarkEnd w:id="4"/>
    <w:p w14:paraId="03B95F0F" w14:textId="77777777" w:rsidR="005C012B" w:rsidRDefault="005C012B" w:rsidP="005C012B">
      <w:pPr>
        <w:spacing w:after="0" w:line="240" w:lineRule="auto"/>
        <w:ind w:right="-54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8AA014E" w14:textId="3CE08C48" w:rsidR="005C012B" w:rsidRPr="00A72261" w:rsidRDefault="00652815" w:rsidP="005C012B">
      <w:pPr>
        <w:spacing w:after="0" w:line="240" w:lineRule="auto"/>
        <w:ind w:right="-54"/>
        <w:rPr>
          <w:rFonts w:ascii="Times New Roman" w:eastAsia="Verdana" w:hAnsi="Times New Roman" w:cs="Times New Roman"/>
          <w:b/>
          <w:sz w:val="28"/>
          <w:szCs w:val="28"/>
        </w:rPr>
      </w:pPr>
      <w:r w:rsidRPr="000B27B8">
        <w:rPr>
          <w:rFonts w:ascii="Times New Roman" w:eastAsia="Verdana" w:hAnsi="Times New Roman" w:cs="Times New Roman"/>
          <w:b/>
          <w:sz w:val="28"/>
          <w:szCs w:val="28"/>
        </w:rPr>
        <w:t>Eventuale riorientamento alla fine del primo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1E246E" w:rsidRPr="00A870FF" w14:paraId="4B193312" w14:textId="77777777" w:rsidTr="00642E09">
        <w:trPr>
          <w:trHeight w:val="803"/>
        </w:trPr>
        <w:tc>
          <w:tcPr>
            <w:tcW w:w="10252" w:type="dxa"/>
          </w:tcPr>
          <w:p w14:paraId="339FDA22" w14:textId="77777777" w:rsidR="001E246E" w:rsidRPr="00A870FF" w:rsidRDefault="001E246E" w:rsidP="00144A2B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14:paraId="34531367" w14:textId="77777777" w:rsidR="001E246E" w:rsidRDefault="001E246E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riorientamento ed indicare quale tipo di istituto/ indirizzo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  <w:p w14:paraId="3F545B90" w14:textId="77777777" w:rsidR="00F05EBC" w:rsidRDefault="00F05EBC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168017AE" w14:textId="721C3619" w:rsidR="00F05EBC" w:rsidRPr="00A870FF" w:rsidRDefault="00F05EBC" w:rsidP="00144A2B">
            <w:pPr>
              <w:rPr>
                <w:sz w:val="24"/>
                <w:szCs w:val="24"/>
              </w:rPr>
            </w:pPr>
          </w:p>
        </w:tc>
      </w:tr>
      <w:tr w:rsidR="001E246E" w:rsidRPr="00A870FF" w14:paraId="1C29CCFF" w14:textId="77777777" w:rsidTr="00642E09">
        <w:trPr>
          <w:trHeight w:val="802"/>
        </w:trPr>
        <w:tc>
          <w:tcPr>
            <w:tcW w:w="10252" w:type="dxa"/>
          </w:tcPr>
          <w:p w14:paraId="5C8EE6B2" w14:textId="214706E7" w:rsidR="001E246E" w:rsidRPr="00A72261" w:rsidRDefault="001E246E" w:rsidP="00144A2B">
            <w:pPr>
              <w:rPr>
                <w:sz w:val="24"/>
                <w:szCs w:val="24"/>
              </w:rPr>
            </w:pPr>
          </w:p>
          <w:p w14:paraId="76142CB4" w14:textId="7F03E15C" w:rsidR="00F05EBC" w:rsidRDefault="00F05EBC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52E97CE2" w14:textId="77777777" w:rsidR="00F05EBC" w:rsidRPr="00A870FF" w:rsidRDefault="00F05EBC" w:rsidP="00144A2B">
            <w:pPr>
              <w:rPr>
                <w:sz w:val="24"/>
                <w:szCs w:val="24"/>
              </w:rPr>
            </w:pPr>
          </w:p>
          <w:p w14:paraId="71351314" w14:textId="77777777" w:rsidR="001E246E" w:rsidRPr="00A870FF" w:rsidRDefault="001E246E" w:rsidP="00144A2B">
            <w:pPr>
              <w:rPr>
                <w:sz w:val="24"/>
                <w:szCs w:val="24"/>
              </w:rPr>
            </w:pPr>
          </w:p>
        </w:tc>
      </w:tr>
      <w:tr w:rsidR="001E246E" w:rsidRPr="00A870FF" w14:paraId="40E060E5" w14:textId="77777777" w:rsidTr="00642E09">
        <w:trPr>
          <w:trHeight w:val="802"/>
        </w:trPr>
        <w:tc>
          <w:tcPr>
            <w:tcW w:w="10252" w:type="dxa"/>
          </w:tcPr>
          <w:p w14:paraId="0AAA0751" w14:textId="77777777" w:rsidR="001E246E" w:rsidRDefault="001E246E" w:rsidP="00144A2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69347A95" w14:textId="77777777" w:rsidR="001E246E" w:rsidRDefault="001E246E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0FC4898F" w14:textId="77777777" w:rsidR="00F05EBC" w:rsidRDefault="00F05EBC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3AFFDCB3" w14:textId="77777777" w:rsidR="00F05EBC" w:rsidRDefault="00F05EBC" w:rsidP="00144A2B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37E75623" w14:textId="01DDF4AA" w:rsidR="00F05EBC" w:rsidRPr="00A870FF" w:rsidRDefault="00F05EBC" w:rsidP="00144A2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75A70A3" w14:textId="77777777" w:rsidR="001E246E" w:rsidRDefault="001E246E" w:rsidP="005C012B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14:paraId="36028142" w14:textId="77777777" w:rsidR="00F05EBC" w:rsidRDefault="00F05EBC" w:rsidP="005C012B">
      <w:pPr>
        <w:rPr>
          <w:rFonts w:ascii="Times New Roman" w:eastAsia="Verdana" w:hAnsi="Times New Roman" w:cs="Times New Roman"/>
          <w:b/>
        </w:rPr>
      </w:pPr>
    </w:p>
    <w:p w14:paraId="1C1195D3" w14:textId="04C288B0" w:rsidR="005C012B" w:rsidRPr="005C012B" w:rsidRDefault="005C012B" w:rsidP="005C012B">
      <w:pPr>
        <w:rPr>
          <w:rFonts w:ascii="Times New Roman" w:eastAsia="Verdana" w:hAnsi="Times New Roman" w:cs="Times New Roman"/>
          <w:b/>
        </w:rPr>
      </w:pPr>
      <w:r w:rsidRPr="005C012B">
        <w:rPr>
          <w:rFonts w:ascii="Times New Roman" w:eastAsia="Verdana" w:hAnsi="Times New Roman" w:cs="Times New Roman"/>
          <w:b/>
        </w:rPr>
        <w:t>AGGIORNAMENTO E REVISIONI</w:t>
      </w:r>
    </w:p>
    <w:p w14:paraId="69AD7DFE" w14:textId="77777777" w:rsidR="005C012B" w:rsidRPr="005C012B" w:rsidRDefault="005C012B" w:rsidP="000D08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Verdana" w:hAnsi="Times New Roman" w:cs="Times New Roman"/>
        </w:rPr>
      </w:pPr>
      <w:r w:rsidRPr="005C012B">
        <w:rPr>
          <w:rFonts w:ascii="Times New Roman" w:eastAsia="Verdana" w:hAnsi="Times New Roman" w:cs="Times New Roman"/>
        </w:rPr>
        <w:t>Il seguente PFI potrà essere sottoposto a verifica e conseguente ridefinizione periodica in qualunque momento il Consiglio di Classe ne ravvisi la necessità.</w:t>
      </w:r>
    </w:p>
    <w:p w14:paraId="6F51E84B" w14:textId="77777777" w:rsidR="00A72261" w:rsidRDefault="00A72261" w:rsidP="00A72261">
      <w:pPr>
        <w:rPr>
          <w:rFonts w:ascii="Calibri" w:hAnsi="Calibri" w:cs="Calibri"/>
          <w:b/>
          <w:bCs/>
          <w:color w:val="000000"/>
        </w:rPr>
      </w:pPr>
    </w:p>
    <w:p w14:paraId="3FC757E9" w14:textId="77777777" w:rsidR="005C012B" w:rsidRDefault="005C012B" w:rsidP="005C012B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14:paraId="5D8448EE" w14:textId="77777777" w:rsidR="005C012B" w:rsidRPr="005C012B" w:rsidRDefault="005C012B" w:rsidP="005C012B">
      <w:pPr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>Data, …………………………………</w:t>
      </w:r>
    </w:p>
    <w:p w14:paraId="36EEB0A6" w14:textId="77777777" w:rsidR="005C012B" w:rsidRPr="005C012B" w:rsidRDefault="005C012B" w:rsidP="005C012B">
      <w:pPr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</w:p>
    <w:p w14:paraId="7DFB9024" w14:textId="77777777" w:rsidR="005C012B" w:rsidRPr="005C012B" w:rsidRDefault="005C012B" w:rsidP="005C012B">
      <w:pPr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</w:p>
    <w:p w14:paraId="36D5ABFD" w14:textId="77777777" w:rsidR="005C012B" w:rsidRPr="005C012B" w:rsidRDefault="005C012B" w:rsidP="005C012B">
      <w:pPr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</w:p>
    <w:p w14:paraId="3E33ECF1" w14:textId="77777777" w:rsidR="005C012B" w:rsidRPr="005C012B" w:rsidRDefault="005C012B" w:rsidP="005C012B">
      <w:pPr>
        <w:tabs>
          <w:tab w:val="center" w:pos="4536"/>
          <w:tab w:val="center" w:pos="8364"/>
        </w:tabs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>Firma del Tutor</w:t>
      </w:r>
      <w:r w:rsidRPr="005C012B">
        <w:rPr>
          <w:rFonts w:ascii="Times New Roman" w:eastAsia="Verdana" w:hAnsi="Times New Roman" w:cs="Times New Roman"/>
          <w:szCs w:val="24"/>
        </w:rPr>
        <w:tab/>
        <w:t>Firma dello studente</w:t>
      </w:r>
      <w:r w:rsidRPr="005C012B">
        <w:rPr>
          <w:rFonts w:ascii="Times New Roman" w:eastAsia="Verdana" w:hAnsi="Times New Roman" w:cs="Times New Roman"/>
          <w:szCs w:val="24"/>
        </w:rPr>
        <w:tab/>
        <w:t>Firma del genitore o di chi ne</w:t>
      </w:r>
    </w:p>
    <w:p w14:paraId="69159FD5" w14:textId="77777777" w:rsidR="005C012B" w:rsidRPr="004A41BD" w:rsidRDefault="005C012B" w:rsidP="005C012B">
      <w:pPr>
        <w:tabs>
          <w:tab w:val="center" w:pos="3969"/>
          <w:tab w:val="center" w:pos="8364"/>
        </w:tabs>
        <w:spacing w:after="0" w:line="240" w:lineRule="auto"/>
        <w:ind w:right="-54"/>
        <w:rPr>
          <w:rFonts w:ascii="Verdana" w:eastAsia="Verdana" w:hAnsi="Verdana" w:cs="Verdana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ab/>
      </w:r>
      <w:r w:rsidRPr="005C012B">
        <w:rPr>
          <w:rFonts w:ascii="Times New Roman" w:eastAsia="Verdana" w:hAnsi="Times New Roman" w:cs="Times New Roman"/>
          <w:szCs w:val="24"/>
        </w:rPr>
        <w:tab/>
        <w:t>ha una responsabilità genitoriale</w:t>
      </w:r>
    </w:p>
    <w:p w14:paraId="7DA196C0" w14:textId="77777777" w:rsidR="005C012B" w:rsidRDefault="005C012B" w:rsidP="005C012B">
      <w:pPr>
        <w:tabs>
          <w:tab w:val="right" w:leader="dot" w:pos="2268"/>
          <w:tab w:val="left" w:pos="2694"/>
          <w:tab w:val="right" w:leader="dot" w:pos="5387"/>
          <w:tab w:val="left" w:pos="6521"/>
          <w:tab w:val="right" w:leader="dot" w:pos="9923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14:paraId="3B2144ED" w14:textId="77777777" w:rsidR="005C012B" w:rsidRPr="000A230A" w:rsidRDefault="005C012B" w:rsidP="005C012B">
      <w:pPr>
        <w:tabs>
          <w:tab w:val="right" w:leader="dot" w:pos="2552"/>
          <w:tab w:val="left" w:pos="3119"/>
          <w:tab w:val="right" w:leader="dot" w:pos="5954"/>
          <w:tab w:val="left" w:pos="6521"/>
          <w:tab w:val="right" w:leader="dot" w:pos="10206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0C07A354" w14:textId="77777777" w:rsidR="005C012B" w:rsidRDefault="005C012B" w:rsidP="005C012B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14:paraId="25A00291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9311D3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0B90BC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9E23CC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E1DE8C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C9770C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2E120A" w14:textId="77777777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642B4B" w14:textId="17E64201" w:rsidR="009E031C" w:rsidRDefault="009E031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7EE4B2" w14:textId="5A1873AD" w:rsidR="005C012B" w:rsidRDefault="005C012B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1AAD27" w14:textId="5571B44B" w:rsidR="005C012B" w:rsidRDefault="005C012B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E764B" w14:textId="59ACD4F1" w:rsidR="005C012B" w:rsidRDefault="005C012B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71F625" w14:textId="5E059F94" w:rsidR="005C012B" w:rsidRDefault="005C012B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C7EB80" w14:textId="77777777" w:rsidR="005C012B" w:rsidRDefault="005C012B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8410E4" w14:textId="19259918" w:rsidR="008573F3" w:rsidRDefault="008573F3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6EF892" w14:textId="0642E47D" w:rsidR="00F05EBC" w:rsidRDefault="00F05EB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445505" w14:textId="77777777" w:rsidR="00F05EBC" w:rsidRDefault="00F05EBC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69F23A" w14:textId="77777777" w:rsidR="008573F3" w:rsidRDefault="008573F3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E88DB6" w14:textId="27DA3EE4" w:rsidR="00D802EA" w:rsidRP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sectPr w:rsidR="00D802EA" w:rsidRPr="00D802EA" w:rsidSect="00CC0F36">
      <w:pgSz w:w="11906" w:h="16838" w:code="9"/>
      <w:pgMar w:top="709" w:right="907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A0DD" w14:textId="77777777" w:rsidR="006D30B7" w:rsidRDefault="006D30B7" w:rsidP="00BF4901">
      <w:pPr>
        <w:spacing w:after="0" w:line="240" w:lineRule="auto"/>
      </w:pPr>
      <w:r>
        <w:separator/>
      </w:r>
    </w:p>
  </w:endnote>
  <w:endnote w:type="continuationSeparator" w:id="0">
    <w:p w14:paraId="524809A8" w14:textId="77777777" w:rsidR="006D30B7" w:rsidRDefault="006D30B7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F4C26" w14:textId="77777777" w:rsidR="006D30B7" w:rsidRDefault="006D30B7" w:rsidP="00BF4901">
      <w:pPr>
        <w:spacing w:after="0" w:line="240" w:lineRule="auto"/>
      </w:pPr>
      <w:r>
        <w:separator/>
      </w:r>
    </w:p>
  </w:footnote>
  <w:footnote w:type="continuationSeparator" w:id="0">
    <w:p w14:paraId="3EDE10BD" w14:textId="77777777" w:rsidR="006D30B7" w:rsidRDefault="006D30B7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80787"/>
    <w:multiLevelType w:val="hybridMultilevel"/>
    <w:tmpl w:val="03148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B27B8"/>
    <w:rsid w:val="000D08F6"/>
    <w:rsid w:val="000F37BD"/>
    <w:rsid w:val="000F6147"/>
    <w:rsid w:val="00112029"/>
    <w:rsid w:val="00114E71"/>
    <w:rsid w:val="00135412"/>
    <w:rsid w:val="001513FE"/>
    <w:rsid w:val="00151DE8"/>
    <w:rsid w:val="00194FD3"/>
    <w:rsid w:val="001A62AA"/>
    <w:rsid w:val="001B369F"/>
    <w:rsid w:val="001E246E"/>
    <w:rsid w:val="00211E96"/>
    <w:rsid w:val="00231251"/>
    <w:rsid w:val="002377BC"/>
    <w:rsid w:val="00253352"/>
    <w:rsid w:val="00260E9E"/>
    <w:rsid w:val="00272D69"/>
    <w:rsid w:val="002758A9"/>
    <w:rsid w:val="002D0E13"/>
    <w:rsid w:val="002E772C"/>
    <w:rsid w:val="00347649"/>
    <w:rsid w:val="00361FF4"/>
    <w:rsid w:val="003A1796"/>
    <w:rsid w:val="003B5299"/>
    <w:rsid w:val="00475A46"/>
    <w:rsid w:val="00491A61"/>
    <w:rsid w:val="00493A0C"/>
    <w:rsid w:val="004C26B8"/>
    <w:rsid w:val="004D3997"/>
    <w:rsid w:val="004D6B48"/>
    <w:rsid w:val="005221DB"/>
    <w:rsid w:val="00531A4E"/>
    <w:rsid w:val="00535F5A"/>
    <w:rsid w:val="00555F58"/>
    <w:rsid w:val="00561591"/>
    <w:rsid w:val="00593C6F"/>
    <w:rsid w:val="005C012B"/>
    <w:rsid w:val="005D48FB"/>
    <w:rsid w:val="005E306D"/>
    <w:rsid w:val="006377C9"/>
    <w:rsid w:val="00642E09"/>
    <w:rsid w:val="0065158C"/>
    <w:rsid w:val="00652815"/>
    <w:rsid w:val="006C048C"/>
    <w:rsid w:val="006D30B7"/>
    <w:rsid w:val="006E322E"/>
    <w:rsid w:val="006E6663"/>
    <w:rsid w:val="006F4132"/>
    <w:rsid w:val="00706467"/>
    <w:rsid w:val="00734553"/>
    <w:rsid w:val="007516BA"/>
    <w:rsid w:val="00760E86"/>
    <w:rsid w:val="008002CE"/>
    <w:rsid w:val="00810827"/>
    <w:rsid w:val="00827914"/>
    <w:rsid w:val="008573F3"/>
    <w:rsid w:val="008B3AC2"/>
    <w:rsid w:val="008F59A5"/>
    <w:rsid w:val="008F680D"/>
    <w:rsid w:val="008F6C01"/>
    <w:rsid w:val="00906E67"/>
    <w:rsid w:val="00926F21"/>
    <w:rsid w:val="0094621E"/>
    <w:rsid w:val="009862DE"/>
    <w:rsid w:val="009E031C"/>
    <w:rsid w:val="009F015E"/>
    <w:rsid w:val="009F61B3"/>
    <w:rsid w:val="00A72261"/>
    <w:rsid w:val="00AC087A"/>
    <w:rsid w:val="00AC197E"/>
    <w:rsid w:val="00B21D59"/>
    <w:rsid w:val="00B42B0F"/>
    <w:rsid w:val="00B44285"/>
    <w:rsid w:val="00BD419F"/>
    <w:rsid w:val="00BF31CA"/>
    <w:rsid w:val="00BF4901"/>
    <w:rsid w:val="00BF7845"/>
    <w:rsid w:val="00C112C9"/>
    <w:rsid w:val="00C213EA"/>
    <w:rsid w:val="00C63FCD"/>
    <w:rsid w:val="00CA211E"/>
    <w:rsid w:val="00CC0F36"/>
    <w:rsid w:val="00CD5CD7"/>
    <w:rsid w:val="00CF40D7"/>
    <w:rsid w:val="00D666B1"/>
    <w:rsid w:val="00D66CE0"/>
    <w:rsid w:val="00D802EA"/>
    <w:rsid w:val="00DA1CFB"/>
    <w:rsid w:val="00DF064E"/>
    <w:rsid w:val="00E02230"/>
    <w:rsid w:val="00E5335F"/>
    <w:rsid w:val="00E721BB"/>
    <w:rsid w:val="00EC1EE9"/>
    <w:rsid w:val="00EC49A5"/>
    <w:rsid w:val="00ED19DD"/>
    <w:rsid w:val="00ED38EF"/>
    <w:rsid w:val="00F05CDA"/>
    <w:rsid w:val="00F05EBC"/>
    <w:rsid w:val="00F251AD"/>
    <w:rsid w:val="00F25533"/>
    <w:rsid w:val="00F466B3"/>
    <w:rsid w:val="00F622D2"/>
    <w:rsid w:val="00F879CA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uiPriority w:val="34"/>
    <w:qFormat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5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533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it-IT"/>
    </w:rPr>
  </w:style>
  <w:style w:type="paragraph" w:styleId="Nessunaspaziatura">
    <w:name w:val="No Spacing"/>
    <w:uiPriority w:val="1"/>
    <w:qFormat/>
    <w:rsid w:val="00194F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A27A-C3DD-4178-8A69-065FCB40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Armando Satiro</cp:lastModifiedBy>
  <cp:revision>4</cp:revision>
  <dcterms:created xsi:type="dcterms:W3CDTF">2023-01-10T12:51:00Z</dcterms:created>
  <dcterms:modified xsi:type="dcterms:W3CDTF">2023-05-15T09:35:00Z</dcterms:modified>
</cp:coreProperties>
</file>