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86DE" w14:textId="7D989329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bdr w:val="none" w:sz="0" w:space="0" w:color="auto"/>
        </w:rPr>
        <w:drawing>
          <wp:anchor distT="0" distB="0" distL="114300" distR="114300" simplePos="0" relativeHeight="251658240" behindDoc="1" locked="0" layoutInCell="0" allowOverlap="1" wp14:anchorId="69BA9BA9" wp14:editId="7849FD96">
            <wp:simplePos x="0" y="0"/>
            <wp:positionH relativeFrom="margin">
              <wp:posOffset>8254</wp:posOffset>
            </wp:positionH>
            <wp:positionV relativeFrom="margin">
              <wp:posOffset>1905</wp:posOffset>
            </wp:positionV>
            <wp:extent cx="6600825" cy="17304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fa548289afc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2"/>
                    <a:stretch/>
                  </pic:blipFill>
                  <pic:spPr bwMode="auto">
                    <a:xfrm>
                      <a:off x="0" y="0"/>
                      <a:ext cx="6603686" cy="173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E9942" w14:textId="2009A9D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54130BA8" w14:textId="757F622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622B498" w14:textId="6E9AC323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0B9BB6D" w14:textId="12F79D5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405BB4FF" w14:textId="77777777" w:rsidR="008F048E" w:rsidRDefault="008F048E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09511DAA" w14:textId="6B70C81C" w:rsidR="00F251AD" w:rsidRPr="00144699" w:rsidRDefault="00F251AD" w:rsidP="00F251AD">
      <w:pPr>
        <w:pStyle w:val="Titolo"/>
        <w:spacing w:after="120"/>
        <w:rPr>
          <w:rFonts w:eastAsia="Verdana" w:cs="Times New Roman"/>
          <w:sz w:val="36"/>
          <w:szCs w:val="36"/>
        </w:rPr>
      </w:pPr>
      <w:r w:rsidRPr="00144699">
        <w:rPr>
          <w:rFonts w:cs="Times New Roman"/>
          <w:sz w:val="36"/>
          <w:szCs w:val="36"/>
        </w:rPr>
        <w:t>Progetto Formativo Individuale</w:t>
      </w:r>
    </w:p>
    <w:p w14:paraId="07EBAD2C" w14:textId="5B5499DA" w:rsidR="00F251AD" w:rsidRDefault="00F251AD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15D1106F" w14:textId="4727CD6F" w:rsidR="00593C6F" w:rsidRDefault="00802F99" w:rsidP="00593C6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  <w:r>
        <w:rPr>
          <w:rFonts w:cs="Times New Roman"/>
          <w:sz w:val="22"/>
          <w:szCs w:val="22"/>
          <w:u w:val="none"/>
        </w:rPr>
        <w:t>CLASSE TERZA</w:t>
      </w:r>
      <w:r w:rsidR="00593C6F" w:rsidRPr="00144699">
        <w:rPr>
          <w:rFonts w:cs="Times New Roman"/>
          <w:b w:val="0"/>
          <w:bCs w:val="0"/>
          <w:sz w:val="22"/>
          <w:szCs w:val="22"/>
          <w:u w:val="none"/>
        </w:rPr>
        <w:tab/>
      </w:r>
      <w:r w:rsidR="00593C6F" w:rsidRPr="00144699">
        <w:rPr>
          <w:rFonts w:cs="Times New Roman"/>
          <w:b w:val="0"/>
          <w:bCs w:val="0"/>
          <w:sz w:val="22"/>
          <w:szCs w:val="22"/>
          <w:u w:val="none"/>
        </w:rPr>
        <w:tab/>
        <w:t xml:space="preserve">A.S. </w:t>
      </w:r>
      <w:r w:rsidR="00593C6F" w:rsidRPr="00144699">
        <w:rPr>
          <w:rFonts w:cs="Times New Roman"/>
          <w:sz w:val="22"/>
          <w:szCs w:val="22"/>
          <w:u w:val="none"/>
        </w:rPr>
        <w:t>202</w:t>
      </w:r>
      <w:r>
        <w:rPr>
          <w:rFonts w:cs="Times New Roman"/>
          <w:sz w:val="22"/>
          <w:szCs w:val="22"/>
          <w:u w:val="none"/>
        </w:rPr>
        <w:t>1</w:t>
      </w:r>
      <w:r w:rsidR="00593C6F" w:rsidRPr="00144699">
        <w:rPr>
          <w:rFonts w:cs="Times New Roman"/>
          <w:sz w:val="22"/>
          <w:szCs w:val="22"/>
          <w:u w:val="none"/>
        </w:rPr>
        <w:t xml:space="preserve"> </w:t>
      </w:r>
      <w:r>
        <w:rPr>
          <w:rFonts w:cs="Times New Roman"/>
          <w:sz w:val="22"/>
          <w:szCs w:val="22"/>
          <w:u w:val="none"/>
        </w:rPr>
        <w:t>– 2022</w:t>
      </w:r>
    </w:p>
    <w:p w14:paraId="5CF06C1A" w14:textId="77777777" w:rsidR="00243E54" w:rsidRDefault="00243E54" w:rsidP="00243E54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cs="Times New Roman"/>
          <w:sz w:val="22"/>
          <w:szCs w:val="22"/>
          <w:u w:val="none"/>
        </w:rPr>
      </w:pPr>
    </w:p>
    <w:tbl>
      <w:tblPr>
        <w:tblStyle w:val="Grigliatabella"/>
        <w:tblpPr w:leftFromText="141" w:rightFromText="141" w:vertAnchor="text" w:horzAnchor="margin" w:tblpX="-147" w:tblpY="15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744AFA" w14:paraId="1A9F619C" w14:textId="77777777" w:rsidTr="00744AFA">
        <w:trPr>
          <w:trHeight w:val="3526"/>
        </w:trPr>
        <w:tc>
          <w:tcPr>
            <w:tcW w:w="10575" w:type="dxa"/>
          </w:tcPr>
          <w:p w14:paraId="07B34599" w14:textId="77777777" w:rsidR="00744AFA" w:rsidRDefault="00744AFA" w:rsidP="00744AFA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3" w:lineRule="atLeast"/>
              <w:rPr>
                <w:rFonts w:cs="Times New Roman"/>
                <w:sz w:val="22"/>
                <w:szCs w:val="22"/>
                <w:u w:val="none"/>
              </w:rPr>
            </w:pPr>
            <w:r w:rsidRPr="00593C6F">
              <w:rPr>
                <w:rFonts w:cs="Times New Roman"/>
                <w:sz w:val="22"/>
                <w:szCs w:val="22"/>
                <w:u w:val="none"/>
              </w:rPr>
              <w:t>INDIRIZZO: MANUTENZIONE E ASSISTENZA TECNICA</w:t>
            </w:r>
          </w:p>
          <w:p w14:paraId="0381A879" w14:textId="77777777" w:rsidR="00744AFA" w:rsidRDefault="00744AFA" w:rsidP="00744AFA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3" w:lineRule="atLeast"/>
              <w:rPr>
                <w:rFonts w:cs="Times New Roman"/>
                <w:sz w:val="22"/>
                <w:szCs w:val="22"/>
                <w:u w:val="none"/>
              </w:rPr>
            </w:pPr>
          </w:p>
          <w:p w14:paraId="2028CBAD" w14:textId="77777777" w:rsidR="00744AFA" w:rsidRDefault="00744AFA" w:rsidP="00744AFA">
            <w:pPr>
              <w:spacing w:after="120" w:line="23" w:lineRule="atLeast"/>
              <w:ind w:firstLine="426"/>
              <w:rPr>
                <w:b/>
                <w:bCs/>
              </w:rPr>
            </w:pPr>
            <w:r w:rsidRPr="008253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F705B09" wp14:editId="44615F68">
                      <wp:simplePos x="0" y="0"/>
                      <wp:positionH relativeFrom="margin">
                        <wp:posOffset>47625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1905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9A734" id="Rettangolo 10" o:spid="_x0000_s1026" style="position:absolute;margin-left:3.75pt;margin-top:.85pt;width:12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825390">
              <w:rPr>
                <w:b/>
                <w:bCs/>
              </w:rPr>
              <w:t>ELETTRICO-ELETTRONICO</w:t>
            </w:r>
          </w:p>
          <w:p w14:paraId="581A7BA5" w14:textId="77777777" w:rsidR="00744AFA" w:rsidRDefault="00744AFA" w:rsidP="00744AFA">
            <w:pPr>
              <w:spacing w:after="120" w:line="23" w:lineRule="atLeast"/>
              <w:ind w:left="3119" w:hanging="2693"/>
            </w:pPr>
            <w:r w:rsidRPr="00144699">
              <w:rPr>
                <w:b/>
                <w:bCs/>
              </w:rPr>
              <w:t xml:space="preserve">Codice </w:t>
            </w:r>
            <w:r>
              <w:rPr>
                <w:b/>
                <w:bCs/>
              </w:rPr>
              <w:t>ATECO</w:t>
            </w:r>
            <w:r w:rsidRPr="00144699">
              <w:rPr>
                <w:b/>
                <w:bCs/>
              </w:rPr>
              <w:t>:</w:t>
            </w:r>
            <w:r w:rsidRPr="00A87967">
              <w:t xml:space="preserve"> </w:t>
            </w:r>
            <w:r>
              <w:t>F-43.21.0 - I</w:t>
            </w:r>
            <w:r w:rsidRPr="00A87967">
              <w:t xml:space="preserve">nstallazione di impianti elettrici ed elettronici (inclusa manutenzione e riparazione)  </w:t>
            </w:r>
          </w:p>
          <w:p w14:paraId="0B0653F1" w14:textId="77777777" w:rsidR="00744AFA" w:rsidRDefault="00744AFA" w:rsidP="00744AFA">
            <w:pPr>
              <w:spacing w:after="120" w:line="23" w:lineRule="atLeast"/>
              <w:ind w:left="2977" w:hanging="2551"/>
              <w:rPr>
                <w:b/>
                <w:bCs/>
              </w:rPr>
            </w:pPr>
            <w:r w:rsidRPr="0082539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695EB6D" wp14:editId="20759BDA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10160</wp:posOffset>
                      </wp:positionV>
                      <wp:extent cx="152400" cy="152400"/>
                      <wp:effectExtent l="0" t="0" r="19050" b="1905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0D08E" id="Rettangolo 11" o:spid="_x0000_s1026" style="position:absolute;margin-left:2.25pt;margin-top:.8pt;width:12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825390">
              <w:rPr>
                <w:b/>
                <w:bCs/>
              </w:rPr>
              <w:t>TERMOIDRAULICO</w:t>
            </w:r>
          </w:p>
          <w:p w14:paraId="0CCF06B7" w14:textId="77777777" w:rsidR="00744AFA" w:rsidRPr="00825390" w:rsidRDefault="00744AFA" w:rsidP="00744AFA">
            <w:pPr>
              <w:spacing w:after="120" w:line="23" w:lineRule="atLeast"/>
              <w:ind w:left="3119" w:hanging="2693"/>
              <w:rPr>
                <w:b/>
                <w:bCs/>
              </w:rPr>
            </w:pPr>
            <w:r w:rsidRPr="00144699">
              <w:rPr>
                <w:b/>
                <w:bCs/>
              </w:rPr>
              <w:t xml:space="preserve">Codice </w:t>
            </w:r>
            <w:r>
              <w:rPr>
                <w:b/>
                <w:bCs/>
              </w:rPr>
              <w:t>ATECO</w:t>
            </w:r>
            <w:r w:rsidRPr="00144699">
              <w:rPr>
                <w:b/>
                <w:bCs/>
              </w:rPr>
              <w:t>:</w:t>
            </w:r>
            <w:r w:rsidRPr="00A87967">
              <w:t xml:space="preserve"> </w:t>
            </w:r>
            <w:r>
              <w:t>F-43.22.0 - I</w:t>
            </w:r>
            <w:r w:rsidRPr="00A87967">
              <w:t>nstallazione di impianti</w:t>
            </w:r>
            <w:r>
              <w:t xml:space="preserve"> </w:t>
            </w:r>
            <w:r w:rsidRPr="00A87967">
              <w:t>idraulici, di riscaldamento o di condizionamento dell’aria (inclusa manutenzione e riparazione)</w:t>
            </w:r>
          </w:p>
          <w:p w14:paraId="7D415CDD" w14:textId="77777777" w:rsidR="00744AFA" w:rsidRDefault="00744AFA" w:rsidP="00744AFA">
            <w:pPr>
              <w:spacing w:after="120" w:line="23" w:lineRule="atLeast"/>
              <w:ind w:firstLine="426"/>
              <w:rPr>
                <w:b/>
                <w:bCs/>
              </w:rPr>
            </w:pPr>
            <w:bookmarkStart w:id="0" w:name="_GoBack"/>
            <w:r w:rsidRPr="0082539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AE8B935" wp14:editId="2D161D3E">
                      <wp:simplePos x="0" y="0"/>
                      <wp:positionH relativeFrom="margin">
                        <wp:posOffset>66675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48284" id="Rettangolo 14" o:spid="_x0000_s1026" style="position:absolute;margin-left:5.25pt;margin-top:1.05pt;width:12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bookmarkEnd w:id="0"/>
            <w:r w:rsidRPr="00825390">
              <w:rPr>
                <w:b/>
                <w:bCs/>
              </w:rPr>
              <w:t>MEZZI DI TRASPORTO</w:t>
            </w:r>
          </w:p>
          <w:p w14:paraId="4F9487F0" w14:textId="77777777" w:rsidR="00744AFA" w:rsidRDefault="00744AFA" w:rsidP="00744AFA">
            <w:pPr>
              <w:spacing w:after="120" w:line="23" w:lineRule="atLeast"/>
              <w:ind w:firstLine="426"/>
            </w:pPr>
            <w:r w:rsidRPr="00144699">
              <w:rPr>
                <w:b/>
                <w:bCs/>
              </w:rPr>
              <w:t xml:space="preserve">Codice ATECO: </w:t>
            </w:r>
            <w:r>
              <w:t>G-45.2 - M</w:t>
            </w:r>
            <w:r w:rsidRPr="00A87967">
              <w:t>anutenzione e riparazione di autoveicoli</w:t>
            </w:r>
          </w:p>
          <w:p w14:paraId="102FF38F" w14:textId="77777777" w:rsidR="00744AFA" w:rsidRDefault="00744AFA" w:rsidP="00744AFA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</w:tc>
      </w:tr>
    </w:tbl>
    <w:p w14:paraId="797AEC04" w14:textId="77777777" w:rsidR="00243E54" w:rsidRDefault="00243E54" w:rsidP="00243E54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cs="Times New Roman"/>
          <w:sz w:val="22"/>
          <w:szCs w:val="22"/>
          <w:u w:val="none"/>
        </w:rPr>
      </w:pPr>
    </w:p>
    <w:p w14:paraId="4DFA0B51" w14:textId="77777777" w:rsidR="00F847E2" w:rsidRPr="006C048C" w:rsidRDefault="00F847E2" w:rsidP="00F847E2">
      <w:pPr>
        <w:spacing w:after="120" w:line="240" w:lineRule="auto"/>
        <w:ind w:left="3119" w:hanging="3119"/>
        <w:rPr>
          <w:rFonts w:ascii="Times New Roman" w:hAnsi="Times New Roman" w:cs="Times New Roman"/>
          <w:sz w:val="16"/>
          <w:szCs w:val="16"/>
        </w:rPr>
      </w:pPr>
      <w:bookmarkStart w:id="1" w:name="_Hlk26208307"/>
      <w:r w:rsidRPr="006C048C">
        <w:rPr>
          <w:rFonts w:ascii="Times New Roman" w:hAnsi="Times New Roman" w:cs="Times New Roman"/>
          <w:sz w:val="16"/>
          <w:szCs w:val="16"/>
        </w:rPr>
        <w:t xml:space="preserve">         </w:t>
      </w:r>
      <w:bookmarkEnd w:id="1"/>
      <w:r w:rsidRPr="006C048C">
        <w:rPr>
          <w:rFonts w:ascii="Times New Roman" w:hAnsi="Times New Roman" w:cs="Times New Roman"/>
          <w:sz w:val="16"/>
          <w:szCs w:val="16"/>
        </w:rPr>
        <w:tab/>
      </w:r>
    </w:p>
    <w:p w14:paraId="0C9109AE" w14:textId="77777777" w:rsidR="00F847E2" w:rsidRDefault="00F847E2" w:rsidP="00F84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rPr>
          <w:rFonts w:ascii="Times New Roman" w:hAnsi="Times New Roman" w:cs="Times New Roman"/>
          <w:b/>
          <w:bCs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283543" wp14:editId="52903836">
                <wp:simplePos x="0" y="0"/>
                <wp:positionH relativeFrom="margin">
                  <wp:posOffset>20955</wp:posOffset>
                </wp:positionH>
                <wp:positionV relativeFrom="paragraph">
                  <wp:posOffset>56515</wp:posOffset>
                </wp:positionV>
                <wp:extent cx="219075" cy="2000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383D4" id="Rettangolo 6" o:spid="_x0000_s1026" style="position:absolute;margin-left:1.65pt;margin-top:4.45pt;width:17.25pt;height:15.7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         </w:t>
      </w:r>
      <w:r w:rsidRPr="00144699">
        <w:rPr>
          <w:rFonts w:ascii="Times New Roman" w:hAnsi="Times New Roman" w:cs="Times New Roman"/>
          <w:b/>
          <w:bCs/>
        </w:rPr>
        <w:t xml:space="preserve">INDIRIZZO: </w:t>
      </w:r>
      <w:r>
        <w:rPr>
          <w:rFonts w:ascii="Times New Roman" w:hAnsi="Times New Roman" w:cs="Times New Roman"/>
          <w:b/>
          <w:bCs/>
        </w:rPr>
        <w:t>INDUSTRIA E ARTIGIANATO PER IL MADE IN ITALY - MECCANICA</w:t>
      </w:r>
    </w:p>
    <w:p w14:paraId="332D173A" w14:textId="77777777" w:rsidR="00F847E2" w:rsidRDefault="00F847E2" w:rsidP="00F84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ind w:firstLine="708"/>
        <w:rPr>
          <w:rFonts w:ascii="Times New Roman" w:hAnsi="Times New Roman" w:cs="Times New Roman"/>
          <w:b/>
          <w:bCs/>
        </w:rPr>
      </w:pPr>
      <w:r w:rsidRPr="00144699">
        <w:rPr>
          <w:rFonts w:ascii="Times New Roman" w:hAnsi="Times New Roman" w:cs="Times New Roman"/>
          <w:b/>
          <w:bCs/>
        </w:rPr>
        <w:t>Codice ATECO:</w:t>
      </w:r>
      <w:r>
        <w:rPr>
          <w:rFonts w:ascii="Times New Roman" w:hAnsi="Times New Roman" w:cs="Times New Roman"/>
          <w:b/>
          <w:bCs/>
        </w:rPr>
        <w:t xml:space="preserve"> </w:t>
      </w:r>
      <w:r w:rsidRPr="00144699">
        <w:rPr>
          <w:rFonts w:ascii="Times New Roman" w:hAnsi="Times New Roman" w:cs="Times New Roman"/>
        </w:rPr>
        <w:t>C – Attività Manifatturiere</w:t>
      </w:r>
      <w:r w:rsidRPr="00144699">
        <w:rPr>
          <w:rFonts w:ascii="Times New Roman" w:hAnsi="Times New Roman" w:cs="Times New Roman"/>
          <w:b/>
          <w:bCs/>
        </w:rPr>
        <w:tab/>
      </w:r>
    </w:p>
    <w:p w14:paraId="63E0DCB1" w14:textId="01C9468A" w:rsidR="00F847E2" w:rsidRDefault="00F847E2" w:rsidP="00F84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320"/>
        </w:tabs>
        <w:spacing w:after="120" w:line="240" w:lineRule="atLeast"/>
        <w:ind w:firstLine="2268"/>
        <w:rPr>
          <w:rFonts w:ascii="Times New Roman" w:hAnsi="Times New Roman" w:cs="Times New Roman"/>
        </w:rPr>
      </w:pPr>
      <w:r w:rsidRPr="00114E7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b/>
          <w:bCs/>
        </w:rPr>
        <w:t xml:space="preserve"> - </w:t>
      </w:r>
      <w:r w:rsidRPr="00B42B0F">
        <w:rPr>
          <w:rFonts w:ascii="Times New Roman" w:hAnsi="Times New Roman" w:cs="Times New Roman"/>
        </w:rPr>
        <w:t>28 Fabbricazione di macchinari e apparecchiature N.C.A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14:paraId="447F5D39" w14:textId="77777777" w:rsidR="00F847E2" w:rsidRPr="006F4132" w:rsidRDefault="00F847E2" w:rsidP="00F84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ind w:firstLine="2268"/>
        <w:rPr>
          <w:rFonts w:ascii="Times New Roman" w:hAnsi="Times New Roman" w:cs="Times New Roman"/>
          <w:b/>
          <w:bCs/>
        </w:rPr>
      </w:pPr>
      <w:r w:rsidRPr="006F4132">
        <w:rPr>
          <w:rFonts w:ascii="Times New Roman" w:hAnsi="Times New Roman" w:cs="Times New Roman"/>
        </w:rPr>
        <w:t>C – 25 Fabbricazione di prodotti in metallo</w:t>
      </w:r>
    </w:p>
    <w:p w14:paraId="789F210D" w14:textId="77777777" w:rsidR="00243E54" w:rsidRDefault="00243E54" w:rsidP="00243E54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cs="Times New Roman"/>
          <w:sz w:val="22"/>
          <w:szCs w:val="22"/>
          <w:u w:val="none"/>
        </w:rPr>
      </w:pPr>
    </w:p>
    <w:p w14:paraId="2BB4542A" w14:textId="35542869" w:rsidR="00243E54" w:rsidRPr="00802F99" w:rsidRDefault="00243E54" w:rsidP="00243E54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cs="Times New Roman"/>
          <w:b w:val="0"/>
          <w:bCs w:val="0"/>
          <w:sz w:val="22"/>
          <w:szCs w:val="22"/>
          <w:u w:val="none"/>
        </w:rPr>
      </w:pPr>
      <w:r w:rsidRPr="00802F99">
        <w:rPr>
          <w:rFonts w:cs="Times New Roman"/>
          <w:sz w:val="22"/>
          <w:szCs w:val="22"/>
          <w:u w:val="none"/>
        </w:rPr>
        <w:t xml:space="preserve">DOCENTE </w:t>
      </w:r>
      <w:proofErr w:type="gramStart"/>
      <w:r w:rsidRPr="00802F99">
        <w:rPr>
          <w:rFonts w:cs="Times New Roman"/>
          <w:sz w:val="22"/>
          <w:szCs w:val="22"/>
          <w:u w:val="none"/>
        </w:rPr>
        <w:t>TUTO</w:t>
      </w:r>
      <w:r>
        <w:rPr>
          <w:rFonts w:cs="Times New Roman"/>
          <w:sz w:val="22"/>
          <w:szCs w:val="22"/>
          <w:u w:val="none"/>
        </w:rPr>
        <w:t xml:space="preserve">R:   </w:t>
      </w:r>
      <w:proofErr w:type="gramEnd"/>
      <w:r w:rsidRPr="00802F99">
        <w:rPr>
          <w:rFonts w:cs="Times New Roman"/>
          <w:b w:val="0"/>
          <w:bCs w:val="0"/>
          <w:sz w:val="22"/>
          <w:szCs w:val="22"/>
          <w:u w:val="none"/>
        </w:rPr>
        <w:t>…………………………………………………..</w:t>
      </w:r>
    </w:p>
    <w:p w14:paraId="6406CD25" w14:textId="77777777" w:rsidR="00F251AD" w:rsidRDefault="00F251AD" w:rsidP="00254289">
      <w:pPr>
        <w:pStyle w:val="Titolo2"/>
        <w:rPr>
          <w:rFonts w:ascii="Times New Roman" w:hAnsi="Times New Roman" w:cs="Times New Roman"/>
          <w:u w:val="none"/>
        </w:rPr>
      </w:pPr>
    </w:p>
    <w:p w14:paraId="4D5B8C06" w14:textId="50583C1C" w:rsidR="00F251AD" w:rsidRPr="00144699" w:rsidRDefault="00F251AD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  <w:r w:rsidRPr="00144699">
        <w:rPr>
          <w:rFonts w:ascii="Times New Roman" w:hAnsi="Times New Roman" w:cs="Times New Roman"/>
          <w:u w:val="none"/>
        </w:rPr>
        <w:t>DATI GENERALI E ANAGRAFICI DELL’ALUNNO/A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1000"/>
        <w:gridCol w:w="999"/>
        <w:gridCol w:w="1357"/>
        <w:gridCol w:w="3599"/>
      </w:tblGrid>
      <w:tr w:rsidR="00B24199" w:rsidRPr="001227FB" w14:paraId="105F53E9" w14:textId="77777777" w:rsidTr="00243E54">
        <w:trPr>
          <w:trHeight w:val="490"/>
        </w:trPr>
        <w:tc>
          <w:tcPr>
            <w:tcW w:w="2968" w:type="dxa"/>
            <w:shd w:val="clear" w:color="auto" w:fill="auto"/>
          </w:tcPr>
          <w:p w14:paraId="499B4CF8" w14:textId="77777777" w:rsidR="00B24199" w:rsidRPr="001227FB" w:rsidRDefault="00B24199" w:rsidP="009B5DC8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COGNOME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65E4AA1F" w14:textId="77777777" w:rsidR="00B24199" w:rsidRPr="001227FB" w:rsidRDefault="00B24199" w:rsidP="009B5DC8">
            <w:pPr>
              <w:jc w:val="both"/>
            </w:pPr>
          </w:p>
        </w:tc>
      </w:tr>
      <w:tr w:rsidR="00B24199" w:rsidRPr="001227FB" w14:paraId="2F267401" w14:textId="77777777" w:rsidTr="00243E54">
        <w:trPr>
          <w:trHeight w:val="490"/>
        </w:trPr>
        <w:tc>
          <w:tcPr>
            <w:tcW w:w="2968" w:type="dxa"/>
            <w:shd w:val="clear" w:color="auto" w:fill="auto"/>
          </w:tcPr>
          <w:p w14:paraId="3422D3A8" w14:textId="77777777" w:rsidR="00B24199" w:rsidRPr="001227FB" w:rsidRDefault="00B24199" w:rsidP="009B5DC8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NOME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371EAED8" w14:textId="77777777" w:rsidR="00B24199" w:rsidRPr="001227FB" w:rsidRDefault="00B24199" w:rsidP="009B5DC8">
            <w:pPr>
              <w:jc w:val="both"/>
            </w:pPr>
          </w:p>
        </w:tc>
      </w:tr>
      <w:tr w:rsidR="00B24199" w:rsidRPr="001227FB" w14:paraId="61DFEAA0" w14:textId="77777777" w:rsidTr="00243E54">
        <w:trPr>
          <w:trHeight w:val="501"/>
        </w:trPr>
        <w:tc>
          <w:tcPr>
            <w:tcW w:w="2968" w:type="dxa"/>
            <w:shd w:val="clear" w:color="auto" w:fill="auto"/>
          </w:tcPr>
          <w:p w14:paraId="713D148A" w14:textId="77777777" w:rsidR="00B24199" w:rsidRPr="001227FB" w:rsidRDefault="00B24199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t>DATA DI NASCITA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4F49EB97" w14:textId="77777777" w:rsidR="00B24199" w:rsidRPr="001227FB" w:rsidRDefault="00B24199" w:rsidP="009B5DC8">
            <w:pPr>
              <w:jc w:val="both"/>
            </w:pPr>
          </w:p>
        </w:tc>
      </w:tr>
      <w:tr w:rsidR="00B24199" w:rsidRPr="001227FB" w14:paraId="50B459E7" w14:textId="77777777" w:rsidTr="00243E54">
        <w:trPr>
          <w:trHeight w:val="490"/>
        </w:trPr>
        <w:tc>
          <w:tcPr>
            <w:tcW w:w="2968" w:type="dxa"/>
            <w:shd w:val="clear" w:color="auto" w:fill="auto"/>
          </w:tcPr>
          <w:p w14:paraId="6638F61B" w14:textId="77777777" w:rsidR="00B24199" w:rsidRPr="001227FB" w:rsidRDefault="00B24199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t>INDIRIZZO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32465EEC" w14:textId="77777777" w:rsidR="00B24199" w:rsidRPr="001227FB" w:rsidRDefault="00B24199" w:rsidP="009B5DC8">
            <w:pPr>
              <w:jc w:val="both"/>
            </w:pPr>
          </w:p>
        </w:tc>
      </w:tr>
      <w:tr w:rsidR="00B24199" w:rsidRPr="001227FB" w14:paraId="355B8D89" w14:textId="77777777" w:rsidTr="00243E54">
        <w:trPr>
          <w:trHeight w:val="490"/>
        </w:trPr>
        <w:tc>
          <w:tcPr>
            <w:tcW w:w="2968" w:type="dxa"/>
            <w:shd w:val="clear" w:color="auto" w:fill="auto"/>
          </w:tcPr>
          <w:p w14:paraId="31E9C86A" w14:textId="77777777" w:rsidR="00B24199" w:rsidRPr="001227FB" w:rsidRDefault="00B24199" w:rsidP="009B5DC8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SCUOLA DI PROVENIENZA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70BA47A6" w14:textId="77777777" w:rsidR="00B24199" w:rsidRPr="001227FB" w:rsidRDefault="00B24199" w:rsidP="009B5DC8">
            <w:pPr>
              <w:jc w:val="both"/>
            </w:pPr>
          </w:p>
        </w:tc>
      </w:tr>
      <w:tr w:rsidR="00B24199" w:rsidRPr="001227FB" w14:paraId="1B686E70" w14:textId="77777777" w:rsidTr="00243E54">
        <w:trPr>
          <w:trHeight w:val="255"/>
        </w:trPr>
        <w:tc>
          <w:tcPr>
            <w:tcW w:w="2968" w:type="dxa"/>
            <w:vMerge w:val="restart"/>
            <w:shd w:val="clear" w:color="auto" w:fill="auto"/>
          </w:tcPr>
          <w:p w14:paraId="14519FB5" w14:textId="77777777" w:rsidR="00B24199" w:rsidRPr="001227FB" w:rsidRDefault="00B24199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t>EVENTUALI RIPETENZE</w:t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1A689B8D" w14:textId="77777777" w:rsidR="00B24199" w:rsidRPr="001227FB" w:rsidRDefault="00B24199" w:rsidP="009B5DC8">
            <w:pPr>
              <w:jc w:val="both"/>
            </w:pPr>
            <w:r>
              <w:t>Scuola Secondaria di 1° grado</w:t>
            </w:r>
          </w:p>
        </w:tc>
        <w:tc>
          <w:tcPr>
            <w:tcW w:w="3599" w:type="dxa"/>
            <w:shd w:val="clear" w:color="auto" w:fill="auto"/>
          </w:tcPr>
          <w:p w14:paraId="3A243DED" w14:textId="77777777" w:rsidR="00B24199" w:rsidRPr="001227FB" w:rsidRDefault="00B24199" w:rsidP="009B5DC8">
            <w:pPr>
              <w:jc w:val="both"/>
            </w:pPr>
          </w:p>
        </w:tc>
      </w:tr>
      <w:tr w:rsidR="00B24199" w:rsidRPr="001227FB" w14:paraId="6D81EEF9" w14:textId="77777777" w:rsidTr="00243E54">
        <w:trPr>
          <w:trHeight w:val="254"/>
        </w:trPr>
        <w:tc>
          <w:tcPr>
            <w:tcW w:w="2968" w:type="dxa"/>
            <w:vMerge/>
            <w:shd w:val="clear" w:color="auto" w:fill="auto"/>
          </w:tcPr>
          <w:p w14:paraId="10618127" w14:textId="77777777" w:rsidR="00B24199" w:rsidRDefault="00B24199" w:rsidP="009B5DC8">
            <w:pPr>
              <w:rPr>
                <w:b/>
                <w:bCs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07A46D11" w14:textId="77777777" w:rsidR="00B24199" w:rsidRDefault="00B24199" w:rsidP="009B5DC8">
            <w:pPr>
              <w:jc w:val="both"/>
            </w:pPr>
            <w:r>
              <w:t>Scuola Secondaria di 2° grado</w:t>
            </w:r>
          </w:p>
        </w:tc>
        <w:tc>
          <w:tcPr>
            <w:tcW w:w="3599" w:type="dxa"/>
            <w:shd w:val="clear" w:color="auto" w:fill="auto"/>
          </w:tcPr>
          <w:p w14:paraId="49F8EBFC" w14:textId="77777777" w:rsidR="00B24199" w:rsidRDefault="00B24199" w:rsidP="009B5DC8">
            <w:pPr>
              <w:jc w:val="both"/>
            </w:pPr>
          </w:p>
        </w:tc>
      </w:tr>
      <w:tr w:rsidR="00B24199" w:rsidRPr="001227FB" w14:paraId="4B6CC833" w14:textId="77777777" w:rsidTr="00243E54">
        <w:trPr>
          <w:trHeight w:val="1837"/>
        </w:trPr>
        <w:tc>
          <w:tcPr>
            <w:tcW w:w="2968" w:type="dxa"/>
            <w:shd w:val="clear" w:color="auto" w:fill="auto"/>
          </w:tcPr>
          <w:p w14:paraId="2CB9AACA" w14:textId="77777777" w:rsidR="00B24199" w:rsidRPr="001227FB" w:rsidRDefault="00B24199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t>EVENTUALE SEGNALAZIONE E/O CERTIFICAZIONE</w:t>
            </w:r>
          </w:p>
        </w:tc>
        <w:tc>
          <w:tcPr>
            <w:tcW w:w="1000" w:type="dxa"/>
            <w:shd w:val="clear" w:color="auto" w:fill="auto"/>
          </w:tcPr>
          <w:p w14:paraId="69D9C340" w14:textId="77777777" w:rsidR="00B24199" w:rsidRPr="001227FB" w:rsidRDefault="00B24199" w:rsidP="009B5DC8">
            <w:pPr>
              <w:jc w:val="both"/>
            </w:pP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 </w:t>
            </w:r>
            <w:r w:rsidRPr="000E2F73">
              <w:rPr>
                <w:color w:val="000000"/>
              </w:rPr>
              <w:t>DSA</w:t>
            </w:r>
          </w:p>
        </w:tc>
        <w:tc>
          <w:tcPr>
            <w:tcW w:w="999" w:type="dxa"/>
            <w:shd w:val="clear" w:color="auto" w:fill="auto"/>
          </w:tcPr>
          <w:p w14:paraId="62244D1C" w14:textId="77777777" w:rsidR="00B24199" w:rsidRPr="001227FB" w:rsidRDefault="00B24199" w:rsidP="009B5DC8">
            <w:pPr>
              <w:jc w:val="both"/>
            </w:pP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t>BES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25AF035D" w14:textId="77777777" w:rsidR="00B24199" w:rsidRPr="0097245C" w:rsidRDefault="00B24199" w:rsidP="009B5DC8">
            <w:pPr>
              <w:pStyle w:val="Normale1"/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27E2F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012EF2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97245C">
              <w:rPr>
                <w:rFonts w:ascii="Times New Roman" w:hAnsi="Times New Roman" w:cs="Times New Roman"/>
                <w:sz w:val="22"/>
                <w:szCs w:val="22"/>
              </w:rPr>
              <w:t>ertificazione L. 104/92 con programmazione per:</w:t>
            </w:r>
          </w:p>
          <w:p w14:paraId="4620D89B" w14:textId="77777777" w:rsidR="00B24199" w:rsidRPr="0097245C" w:rsidRDefault="00B24199" w:rsidP="009B5DC8">
            <w:pPr>
              <w:pStyle w:val="Normale1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A27E2F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97245C">
              <w:rPr>
                <w:rFonts w:ascii="Times New Roman" w:hAnsi="Times New Roman" w:cs="Times New Roman"/>
                <w:sz w:val="22"/>
                <w:szCs w:val="22"/>
              </w:rPr>
              <w:t>obiettivi minimi</w:t>
            </w:r>
          </w:p>
          <w:p w14:paraId="752299A2" w14:textId="77777777" w:rsidR="00B24199" w:rsidRPr="00C213EA" w:rsidRDefault="00B24199" w:rsidP="009B5DC8">
            <w:pPr>
              <w:jc w:val="both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 xml:space="preserve">         </w:t>
            </w: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97245C">
              <w:rPr>
                <w:color w:val="000000"/>
              </w:rPr>
              <w:t>obiettivi differenziati</w:t>
            </w:r>
          </w:p>
        </w:tc>
      </w:tr>
    </w:tbl>
    <w:p w14:paraId="2D42A45D" w14:textId="77777777" w:rsidR="00802F99" w:rsidRDefault="00802F99" w:rsidP="00F251AD">
      <w:pPr>
        <w:spacing w:before="240"/>
        <w:rPr>
          <w:rFonts w:ascii="Times New Roman" w:hAnsi="Times New Roman" w:cs="Times New Roman"/>
          <w:b/>
          <w:bCs/>
        </w:rPr>
      </w:pPr>
    </w:p>
    <w:p w14:paraId="0625346A" w14:textId="77777777" w:rsidR="00802F99" w:rsidRDefault="00802F99" w:rsidP="00F251AD">
      <w:pPr>
        <w:spacing w:before="240"/>
        <w:rPr>
          <w:rFonts w:ascii="Times New Roman" w:hAnsi="Times New Roman" w:cs="Times New Roman"/>
          <w:b/>
          <w:bCs/>
        </w:rPr>
      </w:pPr>
    </w:p>
    <w:p w14:paraId="2F9F3B84" w14:textId="70A85DD9" w:rsidR="00F251AD" w:rsidRDefault="00F251AD" w:rsidP="00F251AD">
      <w:pPr>
        <w:spacing w:before="240"/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>PROFILO INIZIALE</w:t>
      </w:r>
    </w:p>
    <w:p w14:paraId="339629D0" w14:textId="77777777" w:rsidR="00C652DD" w:rsidRPr="00F251AD" w:rsidRDefault="00C652DD" w:rsidP="00254289">
      <w:pPr>
        <w:spacing w:before="120" w:after="120"/>
        <w:rPr>
          <w:rFonts w:ascii="Times New Roman" w:hAnsi="Times New Roman" w:cs="Times New Roman"/>
          <w:b/>
          <w:bCs/>
        </w:rPr>
      </w:pPr>
    </w:p>
    <w:p w14:paraId="43BCC1B9" w14:textId="77777777" w:rsidR="00F251AD" w:rsidRPr="00F251AD" w:rsidRDefault="00F251AD" w:rsidP="00F251AD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 w:rsidRPr="00F251AD">
        <w:rPr>
          <w:rFonts w:ascii="Times New Roman" w:hAnsi="Times New Roman" w:cs="Times New Roman"/>
          <w:u w:val="single"/>
        </w:rPr>
        <w:t>PROGETTO ORIENTAMENTO PERSONALE</w:t>
      </w:r>
    </w:p>
    <w:p w14:paraId="0676F7BC" w14:textId="0B7AB027" w:rsidR="00F251AD" w:rsidRPr="000F37BD" w:rsidRDefault="0027750A" w:rsidP="00F251AD">
      <w:pPr>
        <w:spacing w:line="360" w:lineRule="auto"/>
        <w:rPr>
          <w:rFonts w:ascii="Times New Roman" w:hAnsi="Times New Roman" w:cs="Times New Roman"/>
        </w:rPr>
      </w:pPr>
      <w:bookmarkStart w:id="2" w:name="_Hlk56446885"/>
      <w:r>
        <w:rPr>
          <w:rFonts w:ascii="Times New Roman" w:hAnsi="Times New Roman"/>
        </w:rPr>
        <w:t>I miei progetti</w:t>
      </w:r>
      <w:r w:rsidRPr="00F251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………………… </w:t>
      </w:r>
      <w:r w:rsidR="00F251AD" w:rsidRPr="00F251AD">
        <w:rPr>
          <w:rFonts w:ascii="Times New Roman" w:hAnsi="Times New Roman" w:cs="Times New Roman"/>
        </w:rPr>
        <w:t>……………………………………………</w:t>
      </w:r>
      <w:r w:rsidR="00C112C9">
        <w:rPr>
          <w:rFonts w:ascii="Times New Roman" w:hAnsi="Times New Roman" w:cs="Times New Roman"/>
        </w:rPr>
        <w:t>.</w:t>
      </w:r>
      <w:r w:rsidR="00F251AD" w:rsidRPr="00F251AD">
        <w:rPr>
          <w:rFonts w:ascii="Times New Roman" w:hAnsi="Times New Roman" w:cs="Times New Roman"/>
        </w:rPr>
        <w:t>……………</w:t>
      </w:r>
      <w:r w:rsidR="00C112C9">
        <w:rPr>
          <w:rFonts w:ascii="Times New Roman" w:hAnsi="Times New Roman" w:cs="Times New Roman"/>
        </w:rPr>
        <w:t>……………….</w:t>
      </w:r>
      <w:r w:rsidR="00F251AD" w:rsidRPr="00F251AD">
        <w:rPr>
          <w:rFonts w:ascii="Times New Roman" w:hAnsi="Times New Roman" w:cs="Times New Roman"/>
        </w:rPr>
        <w:t>………………</w:t>
      </w:r>
      <w:r w:rsidR="00F251AD">
        <w:rPr>
          <w:rFonts w:ascii="Times New Roman" w:hAnsi="Times New Roman" w:cs="Times New Roman"/>
        </w:rPr>
        <w:t>……………</w:t>
      </w:r>
      <w:r w:rsidR="00F251AD" w:rsidRPr="00F251AD">
        <w:rPr>
          <w:rFonts w:ascii="Times New Roman" w:hAnsi="Times New Roman" w:cs="Times New Roman"/>
        </w:rPr>
        <w:t>………………… ………………………………………………………………………………………..………………………………………………………………………………………………………………………..…</w:t>
      </w:r>
      <w:r w:rsidR="00F251AD">
        <w:rPr>
          <w:rFonts w:ascii="Times New Roman" w:hAnsi="Times New Roman" w:cs="Times New Roman"/>
        </w:rPr>
        <w:t>…………………………</w:t>
      </w:r>
      <w:r w:rsidR="00F251AD" w:rsidRPr="00F251AD">
        <w:rPr>
          <w:rFonts w:ascii="Times New Roman" w:hAnsi="Times New Roman" w:cs="Times New Roman"/>
        </w:rPr>
        <w:t xml:space="preserve">……… </w:t>
      </w:r>
    </w:p>
    <w:bookmarkEnd w:id="2"/>
    <w:p w14:paraId="1D0A9C80" w14:textId="5FB74E90" w:rsidR="00F251AD" w:rsidRDefault="00E26E14" w:rsidP="00F251A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Preferenze circa PCTO / ASL</w:t>
      </w:r>
      <w:r w:rsidR="00F251AD" w:rsidRPr="00F82399">
        <w:rPr>
          <w:rFonts w:ascii="Times New Roman" w:hAnsi="Times New Roman" w:cs="Times New Roman"/>
        </w:rPr>
        <w:t>:</w:t>
      </w:r>
      <w:r w:rsidR="00F251AD" w:rsidRPr="00F251AD">
        <w:rPr>
          <w:rFonts w:ascii="Times New Roman" w:hAnsi="Times New Roman" w:cs="Times New Roman"/>
        </w:rPr>
        <w:t xml:space="preserve"> ……………………………</w:t>
      </w:r>
      <w:r w:rsidR="00F251AD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</w:t>
      </w:r>
      <w:r w:rsidR="00F251A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 xml:space="preserve"> </w:t>
      </w:r>
      <w:r w:rsidR="00F251AD" w:rsidRPr="00F251AD">
        <w:rPr>
          <w:rFonts w:ascii="Times New Roman" w:hAnsi="Times New Roman" w:cs="Times New Roman"/>
        </w:rPr>
        <w:t>………………………………</w:t>
      </w:r>
      <w:r w:rsidR="00F251AD"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="00F82399" w:rsidRPr="00F251AD">
        <w:rPr>
          <w:rFonts w:ascii="Times New Roman" w:hAnsi="Times New Roman" w:cs="Times New Roman"/>
        </w:rPr>
        <w:t>………………………………</w:t>
      </w:r>
      <w:r w:rsidR="00F82399"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="00F251AD"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="00F251AD" w:rsidRPr="00F251AD">
        <w:rPr>
          <w:rFonts w:ascii="Times New Roman" w:hAnsi="Times New Roman" w:cs="Times New Roman"/>
        </w:rPr>
        <w:t>……………</w:t>
      </w:r>
      <w:r w:rsidR="00F251AD">
        <w:rPr>
          <w:rFonts w:ascii="Times New Roman" w:hAnsi="Times New Roman" w:cs="Times New Roman"/>
        </w:rPr>
        <w:t>………….</w:t>
      </w:r>
      <w:r w:rsidR="00F251AD" w:rsidRPr="00F251AD">
        <w:rPr>
          <w:rFonts w:ascii="Times New Roman" w:hAnsi="Times New Roman" w:cs="Times New Roman"/>
        </w:rPr>
        <w:t>…</w:t>
      </w:r>
    </w:p>
    <w:p w14:paraId="1581323F" w14:textId="77777777" w:rsidR="00F82399" w:rsidRPr="00F251AD" w:rsidRDefault="00F82399" w:rsidP="00F251AD">
      <w:pPr>
        <w:spacing w:line="360" w:lineRule="auto"/>
        <w:rPr>
          <w:rFonts w:ascii="Times New Roman" w:eastAsia="Verdana" w:hAnsi="Times New Roman" w:cs="Times New Roman"/>
        </w:rPr>
      </w:pPr>
    </w:p>
    <w:p w14:paraId="7E75ADD4" w14:textId="5479810F" w:rsidR="00F251AD" w:rsidRPr="00F251AD" w:rsidRDefault="00F251AD" w:rsidP="00F251AD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smallCaps/>
        </w:rPr>
        <w:t xml:space="preserve">A CURA DEI DOCENTI: </w:t>
      </w:r>
      <w:r w:rsidRPr="00F251AD">
        <w:rPr>
          <w:rFonts w:ascii="Times New Roman" w:hAnsi="Times New Roman" w:cs="Times New Roman"/>
          <w:smallCaps/>
          <w:u w:val="single"/>
        </w:rPr>
        <w:t>OSSERVAZIONI INIZIALI</w:t>
      </w:r>
    </w:p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5562"/>
        <w:gridCol w:w="1168"/>
        <w:gridCol w:w="1229"/>
        <w:gridCol w:w="1182"/>
        <w:gridCol w:w="1169"/>
      </w:tblGrid>
      <w:tr w:rsidR="0027750A" w:rsidRPr="00F251AD" w14:paraId="52B48E8F" w14:textId="77777777" w:rsidTr="0027750A">
        <w:trPr>
          <w:trHeight w:val="467"/>
        </w:trPr>
        <w:tc>
          <w:tcPr>
            <w:tcW w:w="5572" w:type="dxa"/>
            <w:vAlign w:val="center"/>
          </w:tcPr>
          <w:p w14:paraId="039AA929" w14:textId="77777777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F584935" w14:textId="3565E14B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Parziale</w:t>
            </w:r>
          </w:p>
        </w:tc>
        <w:tc>
          <w:tcPr>
            <w:tcW w:w="1231" w:type="dxa"/>
            <w:vAlign w:val="center"/>
          </w:tcPr>
          <w:p w14:paraId="58FD62C0" w14:textId="05728E6A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Base</w:t>
            </w:r>
          </w:p>
        </w:tc>
        <w:tc>
          <w:tcPr>
            <w:tcW w:w="1169" w:type="dxa"/>
            <w:vAlign w:val="center"/>
          </w:tcPr>
          <w:p w14:paraId="0BC23A31" w14:textId="7F6029DE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Intermedio</w:t>
            </w:r>
          </w:p>
        </w:tc>
        <w:tc>
          <w:tcPr>
            <w:tcW w:w="1169" w:type="dxa"/>
            <w:vAlign w:val="center"/>
          </w:tcPr>
          <w:p w14:paraId="353F267E" w14:textId="731E07D1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Avanzato</w:t>
            </w:r>
          </w:p>
        </w:tc>
      </w:tr>
      <w:tr w:rsidR="00F251AD" w:rsidRPr="00F251AD" w14:paraId="487AE2F9" w14:textId="77777777" w:rsidTr="0027750A">
        <w:trPr>
          <w:trHeight w:val="403"/>
        </w:trPr>
        <w:tc>
          <w:tcPr>
            <w:tcW w:w="5572" w:type="dxa"/>
            <w:vAlign w:val="center"/>
          </w:tcPr>
          <w:p w14:paraId="73CDD52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Partecipazione ed interesse nei confronti delle attività scolastiche</w:t>
            </w:r>
          </w:p>
        </w:tc>
        <w:tc>
          <w:tcPr>
            <w:tcW w:w="1169" w:type="dxa"/>
            <w:vAlign w:val="center"/>
          </w:tcPr>
          <w:p w14:paraId="3A77CEE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214A412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8B13919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01E85112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377F0AD1" w14:textId="77777777" w:rsidTr="0027750A">
        <w:trPr>
          <w:trHeight w:val="378"/>
        </w:trPr>
        <w:tc>
          <w:tcPr>
            <w:tcW w:w="5572" w:type="dxa"/>
            <w:vAlign w:val="center"/>
          </w:tcPr>
          <w:p w14:paraId="2D625695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autostima ed aspirazioni future nei confronti del percorso di studio scelto</w:t>
            </w:r>
          </w:p>
        </w:tc>
        <w:tc>
          <w:tcPr>
            <w:tcW w:w="1169" w:type="dxa"/>
            <w:vAlign w:val="center"/>
          </w:tcPr>
          <w:p w14:paraId="30A060B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3ABAE2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C455EF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C5A190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0015D4A3" w14:textId="77777777" w:rsidTr="0027750A">
        <w:trPr>
          <w:trHeight w:val="411"/>
        </w:trPr>
        <w:tc>
          <w:tcPr>
            <w:tcW w:w="5572" w:type="dxa"/>
            <w:vAlign w:val="center"/>
          </w:tcPr>
          <w:p w14:paraId="1FCED5A2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autonomia nello svolgimento di compiti ed efficacia del metodo di studio</w:t>
            </w:r>
          </w:p>
        </w:tc>
        <w:tc>
          <w:tcPr>
            <w:tcW w:w="1169" w:type="dxa"/>
            <w:vAlign w:val="center"/>
          </w:tcPr>
          <w:p w14:paraId="5CE67C4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13B3E4A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8D145B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F6C7D74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6697BECD" w14:textId="77777777" w:rsidTr="0027750A">
        <w:trPr>
          <w:trHeight w:val="417"/>
        </w:trPr>
        <w:tc>
          <w:tcPr>
            <w:tcW w:w="5572" w:type="dxa"/>
            <w:vAlign w:val="center"/>
          </w:tcPr>
          <w:p w14:paraId="608B30AD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Grado di impegno nelle attività scolastiche e nello studio</w:t>
            </w:r>
          </w:p>
        </w:tc>
        <w:tc>
          <w:tcPr>
            <w:tcW w:w="1169" w:type="dxa"/>
            <w:vAlign w:val="center"/>
          </w:tcPr>
          <w:p w14:paraId="56D7574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E3C44F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092F83F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EE65D5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26D56539" w14:textId="77777777" w:rsidTr="0027750A">
        <w:trPr>
          <w:trHeight w:val="410"/>
        </w:trPr>
        <w:tc>
          <w:tcPr>
            <w:tcW w:w="5572" w:type="dxa"/>
            <w:vAlign w:val="center"/>
          </w:tcPr>
          <w:p w14:paraId="667FA366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Comportamento e capacità di relazione/socializzazione nel contesto classe</w:t>
            </w:r>
          </w:p>
        </w:tc>
        <w:tc>
          <w:tcPr>
            <w:tcW w:w="1169" w:type="dxa"/>
            <w:vAlign w:val="center"/>
          </w:tcPr>
          <w:p w14:paraId="49AC739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7DB6B8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7B8132C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BC45AA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</w:tbl>
    <w:p w14:paraId="28273D08" w14:textId="77228F9A" w:rsidR="00F251AD" w:rsidRDefault="00F251AD" w:rsidP="00F251AD">
      <w:pPr>
        <w:rPr>
          <w:rFonts w:ascii="Times New Roman" w:hAnsi="Times New Roman" w:cs="Times New Roman"/>
          <w:b/>
          <w:bCs/>
          <w:smallCaps/>
        </w:rPr>
      </w:pPr>
    </w:p>
    <w:p w14:paraId="03EC055A" w14:textId="77777777" w:rsidR="005221DB" w:rsidRDefault="005221DB" w:rsidP="00F251AD">
      <w:pPr>
        <w:rPr>
          <w:rFonts w:ascii="Times New Roman" w:hAnsi="Times New Roman" w:cs="Times New Roman"/>
          <w:b/>
          <w:bCs/>
          <w:smallCaps/>
        </w:rPr>
      </w:pPr>
    </w:p>
    <w:p w14:paraId="1524DEF9" w14:textId="77777777" w:rsidR="00254289" w:rsidRDefault="00F251AD" w:rsidP="00F251AD">
      <w:pPr>
        <w:rPr>
          <w:rFonts w:ascii="Times New Roman" w:hAnsi="Times New Roman" w:cs="Times New Roman"/>
          <w:b/>
          <w:bCs/>
          <w:smallCaps/>
        </w:rPr>
      </w:pPr>
      <w:r w:rsidRPr="00F251AD">
        <w:rPr>
          <w:rFonts w:ascii="Times New Roman" w:hAnsi="Times New Roman" w:cs="Times New Roman"/>
          <w:b/>
          <w:bCs/>
          <w:smallCaps/>
        </w:rPr>
        <w:t>PERSONALIZZAZIONE DEL PERCORSO SCOLASTICO</w:t>
      </w:r>
    </w:p>
    <w:p w14:paraId="4F5D6A2C" w14:textId="2FD265BB" w:rsidR="00F251AD" w:rsidRPr="00F251AD" w:rsidRDefault="00F251AD" w:rsidP="00953078">
      <w:pPr>
        <w:spacing w:after="120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  <w:smallCaps/>
        </w:rPr>
        <w:t xml:space="preserve"> </w:t>
      </w:r>
      <w:r w:rsidRPr="000663C6">
        <w:rPr>
          <w:rFonts w:ascii="Times New Roman" w:hAnsi="Times New Roman" w:cs="Times New Roman"/>
          <w:u w:val="single"/>
        </w:rPr>
        <w:t>UDA SVOLTE DURANTE IL PERCORSO DIDATTICO</w:t>
      </w:r>
      <w:r w:rsidR="008F59A5">
        <w:rPr>
          <w:rFonts w:ascii="Times New Roman" w:hAnsi="Times New Roman" w:cs="Times New Roman"/>
        </w:rPr>
        <w:t xml:space="preserve"> (compiti di realtà / compiti sfidanti)</w:t>
      </w:r>
    </w:p>
    <w:p w14:paraId="4DBF086E" w14:textId="77777777" w:rsidR="00F251AD" w:rsidRPr="00F251AD" w:rsidRDefault="00F251AD" w:rsidP="00F251AD">
      <w:pPr>
        <w:rPr>
          <w:rFonts w:ascii="Times New Roman" w:eastAsia="Verdana" w:hAnsi="Times New Roman" w:cs="Times New Roman"/>
        </w:rPr>
      </w:pPr>
    </w:p>
    <w:p w14:paraId="34B333C3" w14:textId="039747C1" w:rsidR="00F251AD" w:rsidRPr="00F251AD" w:rsidRDefault="00953078" w:rsidP="00953078">
      <w:pPr>
        <w:spacing w:after="120" w:line="360" w:lineRule="auto"/>
        <w:ind w:left="284"/>
        <w:rPr>
          <w:rFonts w:ascii="Times New Roman" w:hAnsi="Times New Roman" w:cs="Times New Roman"/>
        </w:rPr>
      </w:pPr>
      <w:r w:rsidRPr="0082539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2F229F" wp14:editId="264FFA7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9D7D0D4" id="Rettangolo 5" o:spid="_x0000_s1026" style="position:absolute;margin-left:0;margin-top:-.05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 w:rsidR="00F251AD" w:rsidRPr="00F251AD">
        <w:rPr>
          <w:rFonts w:ascii="Times New Roman" w:hAnsi="Times New Roman" w:cs="Times New Roman"/>
        </w:rPr>
        <w:t>Titolo:</w:t>
      </w:r>
      <w:r w:rsidR="00F251AD" w:rsidRPr="00F2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14:paraId="59D58479" w14:textId="20B67F40" w:rsidR="00F251AD" w:rsidRDefault="00953078" w:rsidP="00953078">
      <w:pPr>
        <w:spacing w:line="480" w:lineRule="auto"/>
        <w:ind w:firstLine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tipologia: </w:t>
      </w:r>
      <w:proofErr w:type="gramStart"/>
      <w:r w:rsidRPr="00F251AD">
        <w:rPr>
          <w:rFonts w:ascii="Times New Roman" w:hAnsi="Times New Roman" w:cs="Times New Roman"/>
        </w:rPr>
        <w:t>interdisciplinare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51AD" w:rsidRPr="00F251AD">
        <w:rPr>
          <w:rFonts w:ascii="Times New Roman" w:hAnsi="Times New Roman" w:cs="Times New Roman"/>
        </w:rPr>
        <w:t>ore</w:t>
      </w:r>
      <w:proofErr w:type="gramEnd"/>
      <w:r w:rsidR="00F251AD" w:rsidRPr="00F251AD">
        <w:rPr>
          <w:rFonts w:ascii="Times New Roman" w:hAnsi="Times New Roman" w:cs="Times New Roman"/>
        </w:rPr>
        <w:t xml:space="preserve">: </w:t>
      </w:r>
      <w:r w:rsidR="00DC165C">
        <w:rPr>
          <w:rFonts w:ascii="Times New Roman" w:hAnsi="Times New Roman" w:cs="Times New Roman"/>
        </w:rPr>
        <w:t xml:space="preserve">circa </w:t>
      </w:r>
      <w:r w:rsidR="00F251AD" w:rsidRPr="00F251AD">
        <w:rPr>
          <w:rFonts w:ascii="Times New Roman" w:hAnsi="Times New Roman" w:cs="Times New Roman"/>
        </w:rPr>
        <w:tab/>
      </w:r>
      <w:r w:rsidR="00F251AD" w:rsidRPr="00F251AD">
        <w:rPr>
          <w:rFonts w:ascii="Times New Roman" w:hAnsi="Times New Roman" w:cs="Times New Roman"/>
        </w:rPr>
        <w:tab/>
        <w:t xml:space="preserve"> </w:t>
      </w:r>
      <w:r w:rsidR="00F251AD" w:rsidRPr="00F251AD">
        <w:rPr>
          <w:rFonts w:ascii="Times New Roman" w:eastAsia="Calibri" w:hAnsi="Times New Roman" w:cs="Times New Roman"/>
        </w:rPr>
        <w:t xml:space="preserve">Periodo di svolgimento: </w:t>
      </w:r>
    </w:p>
    <w:p w14:paraId="127C8BBB" w14:textId="543B391F" w:rsidR="00953078" w:rsidRDefault="00953078" w:rsidP="00953078">
      <w:pPr>
        <w:spacing w:after="120" w:line="360" w:lineRule="auto"/>
        <w:ind w:firstLine="284"/>
        <w:rPr>
          <w:rFonts w:ascii="Times New Roman" w:hAnsi="Times New Roman" w:cs="Times New Roman"/>
        </w:rPr>
      </w:pPr>
      <w:r w:rsidRPr="0082539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063FDA" wp14:editId="61CC59F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805B082" id="Rettangolo 8" o:spid="_x0000_s1026" style="position:absolute;margin-left:0;margin-top:0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  <w:r w:rsidRPr="00F251AD">
        <w:rPr>
          <w:rFonts w:ascii="Times New Roman" w:hAnsi="Times New Roman" w:cs="Times New Roman"/>
        </w:rPr>
        <w:t>Titolo:</w:t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14:paraId="43AC4A69" w14:textId="143C7EBD" w:rsidR="00953078" w:rsidRDefault="00953078" w:rsidP="00953078">
      <w:pPr>
        <w:spacing w:line="480" w:lineRule="auto"/>
        <w:ind w:firstLine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tipologia: </w:t>
      </w:r>
      <w:proofErr w:type="gramStart"/>
      <w:r w:rsidRPr="00F251AD">
        <w:rPr>
          <w:rFonts w:ascii="Times New Roman" w:hAnsi="Times New Roman" w:cs="Times New Roman"/>
        </w:rPr>
        <w:t>interdisciplinare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>ore</w:t>
      </w:r>
      <w:proofErr w:type="gramEnd"/>
      <w:r w:rsidRPr="00F251AD">
        <w:rPr>
          <w:rFonts w:ascii="Times New Roman" w:hAnsi="Times New Roman" w:cs="Times New Roman"/>
        </w:rPr>
        <w:t xml:space="preserve">: </w:t>
      </w:r>
      <w:r w:rsidR="00DC165C">
        <w:rPr>
          <w:rFonts w:ascii="Times New Roman" w:hAnsi="Times New Roman" w:cs="Times New Roman"/>
        </w:rPr>
        <w:t xml:space="preserve">circa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eastAsia="Calibri" w:hAnsi="Times New Roman" w:cs="Times New Roman"/>
        </w:rPr>
        <w:t xml:space="preserve">Periodo di svolgimento: </w:t>
      </w:r>
    </w:p>
    <w:p w14:paraId="4EAE9AEB" w14:textId="77777777" w:rsidR="00B24199" w:rsidRPr="00F251AD" w:rsidRDefault="00B24199" w:rsidP="00B24199">
      <w:pPr>
        <w:spacing w:after="120" w:line="360" w:lineRule="auto"/>
        <w:ind w:left="284"/>
        <w:rPr>
          <w:rFonts w:ascii="Times New Roman" w:hAnsi="Times New Roman" w:cs="Times New Roman"/>
        </w:rPr>
      </w:pPr>
      <w:r w:rsidRPr="0082539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F0FF41" wp14:editId="627D3F6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962D3B4" id="Rettangolo 15" o:spid="_x0000_s1026" style="position:absolute;margin-left:0;margin-top:-.05pt;width:12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 w:rsidRPr="00F251AD">
        <w:rPr>
          <w:rFonts w:ascii="Times New Roman" w:hAnsi="Times New Roman" w:cs="Times New Roman"/>
        </w:rPr>
        <w:t>Titolo:</w:t>
      </w:r>
      <w:r w:rsidRPr="00F2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14:paraId="1B7A03D0" w14:textId="6FD6CCE2" w:rsidR="00B24199" w:rsidRDefault="00B24199" w:rsidP="00B24199">
      <w:pPr>
        <w:spacing w:line="480" w:lineRule="auto"/>
        <w:ind w:firstLine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tipologia: </w:t>
      </w:r>
      <w:proofErr w:type="gramStart"/>
      <w:r w:rsidRPr="00F251AD">
        <w:rPr>
          <w:rFonts w:ascii="Times New Roman" w:hAnsi="Times New Roman" w:cs="Times New Roman"/>
        </w:rPr>
        <w:t>interdisciplinare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>ore</w:t>
      </w:r>
      <w:proofErr w:type="gramEnd"/>
      <w:r w:rsidRPr="00F251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circa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eastAsia="Calibri" w:hAnsi="Times New Roman" w:cs="Times New Roman"/>
        </w:rPr>
        <w:t xml:space="preserve">Periodo di svolgimento: </w:t>
      </w:r>
    </w:p>
    <w:p w14:paraId="4E3B295C" w14:textId="77777777" w:rsidR="00B24199" w:rsidRDefault="00B24199" w:rsidP="00B24199">
      <w:pPr>
        <w:spacing w:line="480" w:lineRule="auto"/>
        <w:rPr>
          <w:rFonts w:ascii="Times New Roman" w:eastAsia="Calibri" w:hAnsi="Times New Roman" w:cs="Times New Roman"/>
        </w:rPr>
      </w:pPr>
    </w:p>
    <w:p w14:paraId="5ABBE059" w14:textId="4026F87E" w:rsidR="00F251AD" w:rsidRPr="00EC1EE9" w:rsidRDefault="00F251AD" w:rsidP="00F05CD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u w:val="single"/>
        </w:rPr>
      </w:pPr>
      <w:r w:rsidRPr="00EC1EE9">
        <w:rPr>
          <w:rFonts w:ascii="Times New Roman" w:hAnsi="Times New Roman" w:cs="Times New Roman"/>
          <w:smallCaps/>
          <w:u w:val="single"/>
        </w:rPr>
        <w:t xml:space="preserve">ATTIVITA’ DI PERSONALIZZAZIONE </w:t>
      </w:r>
    </w:p>
    <w:tbl>
      <w:tblPr>
        <w:tblStyle w:val="TableNormal"/>
        <w:tblW w:w="103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52"/>
        <w:gridCol w:w="3781"/>
        <w:gridCol w:w="1134"/>
        <w:gridCol w:w="1247"/>
      </w:tblGrid>
      <w:tr w:rsidR="0027750A" w:rsidRPr="0004488E" w14:paraId="177ECCEE" w14:textId="77777777" w:rsidTr="00683207">
        <w:trPr>
          <w:trHeight w:val="20"/>
          <w:jc w:val="center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A8EDF" w14:textId="77777777" w:rsidR="0027750A" w:rsidRPr="0004488E" w:rsidRDefault="0027750A" w:rsidP="00683207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INTERVENTI PROPOSTI TERZO ANNO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7DBFA" w14:textId="77777777" w:rsidR="0027750A" w:rsidRPr="0004488E" w:rsidRDefault="0027750A" w:rsidP="00683207">
            <w:pPr>
              <w:contextualSpacing/>
              <w:jc w:val="center"/>
            </w:pPr>
            <w:r w:rsidRPr="0004488E">
              <w:rPr>
                <w:i/>
                <w:iCs/>
              </w:rPr>
              <w:t>(selezionare)</w:t>
            </w:r>
          </w:p>
        </w:tc>
      </w:tr>
      <w:tr w:rsidR="0027750A" w:rsidRPr="0004488E" w14:paraId="725B13AF" w14:textId="77777777" w:rsidTr="00683207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88865" w14:textId="77777777" w:rsidR="0027750A" w:rsidRPr="0004488E" w:rsidRDefault="0027750A" w:rsidP="00683207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Accoglienza </w:t>
            </w:r>
          </w:p>
          <w:p w14:paraId="6EE584E6" w14:textId="77777777" w:rsidR="0027750A" w:rsidRPr="0004488E" w:rsidRDefault="0027750A" w:rsidP="00683207">
            <w:pPr>
              <w:contextualSpacing/>
            </w:pPr>
            <w:r w:rsidRPr="0004488E">
              <w:rPr>
                <w:i/>
                <w:iCs/>
              </w:rPr>
              <w:t>(attività per la promozione del benessere, della socializzazione della classe)</w:t>
            </w: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84F48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Uscita didattica di socializzazione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6745F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565696C0" w14:textId="77777777" w:rsidTr="00683207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F231A" w14:textId="77777777" w:rsidR="0027750A" w:rsidRPr="0004488E" w:rsidRDefault="0027750A" w:rsidP="00683207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sostegno allo studio                   </w:t>
            </w:r>
          </w:p>
          <w:p w14:paraId="7EC2601A" w14:textId="77777777" w:rsidR="0027750A" w:rsidRPr="0004488E" w:rsidRDefault="0027750A" w:rsidP="00683207">
            <w:pPr>
              <w:contextualSpacing/>
            </w:pPr>
            <w:r w:rsidRPr="0004488E">
              <w:rPr>
                <w:i/>
                <w:iCs/>
              </w:rPr>
              <w:t xml:space="preserve">(Interventi di supporto al raggiungimento degli obiettivi educativi o di apprendimento)  </w:t>
            </w: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DC67A" w14:textId="1E7EEB19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3E1B5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53152B38" w14:textId="77777777" w:rsidTr="00683207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224DB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recupero in itinere                            </w:t>
            </w: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CCEFC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Settimana di sospensione dell'attività didattica, per recupero insufficienze del trimestre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D62D4" w14:textId="77777777" w:rsidR="0027750A" w:rsidRPr="0004488E" w:rsidRDefault="0027750A" w:rsidP="00683207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X</w:t>
            </w:r>
          </w:p>
        </w:tc>
      </w:tr>
      <w:tr w:rsidR="0027750A" w:rsidRPr="0004488E" w14:paraId="132F44AC" w14:textId="77777777" w:rsidTr="00683207">
        <w:trPr>
          <w:trHeight w:val="245"/>
          <w:jc w:val="center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7D2C4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recupero estivo                             </w:t>
            </w:r>
          </w:p>
        </w:tc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D97BA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Corsi di recupero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26B0C" w14:textId="77777777" w:rsidR="0027750A" w:rsidRPr="0004488E" w:rsidRDefault="0027750A" w:rsidP="00683207">
            <w:pPr>
              <w:contextualSpacing/>
              <w:jc w:val="center"/>
            </w:pPr>
            <w:r w:rsidRPr="0004488E">
              <w:t>Assegnato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19934" w14:textId="77777777" w:rsidR="0027750A" w:rsidRPr="0004488E" w:rsidRDefault="0027750A" w:rsidP="00683207">
            <w:pPr>
              <w:contextualSpacing/>
              <w:jc w:val="center"/>
            </w:pPr>
            <w:r w:rsidRPr="0004488E">
              <w:t>Frequentato</w:t>
            </w:r>
          </w:p>
        </w:tc>
      </w:tr>
      <w:tr w:rsidR="0027750A" w:rsidRPr="0004488E" w14:paraId="50E5E377" w14:textId="77777777" w:rsidTr="00683207">
        <w:trPr>
          <w:trHeight w:val="251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39BA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53BC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A31DB" w14:textId="77777777" w:rsidR="0027750A" w:rsidRPr="0004488E" w:rsidRDefault="0027750A" w:rsidP="00683207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SI’     NO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7813E" w14:textId="77777777" w:rsidR="0027750A" w:rsidRPr="0004488E" w:rsidRDefault="0027750A" w:rsidP="00683207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SI’     NO</w:t>
            </w:r>
          </w:p>
        </w:tc>
      </w:tr>
      <w:tr w:rsidR="0027750A" w:rsidRPr="0004488E" w14:paraId="74182A64" w14:textId="77777777" w:rsidTr="00683207">
        <w:trPr>
          <w:trHeight w:val="20"/>
          <w:jc w:val="center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4320F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Attività di approfondimento</w:t>
            </w:r>
            <w:r w:rsidRPr="0004488E">
              <w:rPr>
                <w:sz w:val="22"/>
                <w:szCs w:val="22"/>
              </w:rPr>
              <w:t xml:space="preserve"> e altre attività curricolari ed extracurricolari</w:t>
            </w: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13D85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Progetto Bici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1E983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156BCB9C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9558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312AE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Progetto Peer </w:t>
            </w:r>
            <w:proofErr w:type="spellStart"/>
            <w:r w:rsidRPr="0004488E">
              <w:rPr>
                <w:sz w:val="22"/>
                <w:szCs w:val="22"/>
              </w:rPr>
              <w:t>Education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08283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554804ED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E86D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785C0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Partecipazione alle attività di orientamento in entrata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2DCA8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23940FB0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E784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B909D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Laboratori Teatrali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7B2D2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253216F4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8DE9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2D53F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Radio Marc-on-air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BB52B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1AE9BCB2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4A70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F5C37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a conferenze e dibattiti finalizzati allo sviluppo dello spirito critico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1864B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7EDBD654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BD27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D3565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Progetti di mobilità e stage transnazionali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62E53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7BE891AE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A4CDA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3163E" w14:textId="77777777" w:rsidR="0027750A" w:rsidRPr="0004488E" w:rsidRDefault="0027750A" w:rsidP="00683207">
            <w:pPr>
              <w:contextualSpacing/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488E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Certificazioni di lingue straniere (FIRST …)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93A90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15AC35FB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CBA8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6A0DA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Altro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5CD92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</w:tbl>
    <w:p w14:paraId="0007A1C9" w14:textId="77777777" w:rsidR="00C652DD" w:rsidRDefault="00C652DD" w:rsidP="00F251AD">
      <w:pPr>
        <w:rPr>
          <w:rFonts w:ascii="Times New Roman" w:hAnsi="Times New Roman" w:cs="Times New Roman"/>
          <w:b/>
          <w:bCs/>
        </w:rPr>
      </w:pPr>
    </w:p>
    <w:p w14:paraId="21691794" w14:textId="4FCD8B32" w:rsidR="00F251AD" w:rsidRPr="00F251AD" w:rsidRDefault="00F251AD" w:rsidP="00F251AD">
      <w:pPr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 xml:space="preserve">COMPETENZE AL TERMINE DEL </w:t>
      </w:r>
      <w:r w:rsidR="00825390">
        <w:rPr>
          <w:rFonts w:ascii="Times New Roman" w:hAnsi="Times New Roman" w:cs="Times New Roman"/>
          <w:b/>
          <w:bCs/>
        </w:rPr>
        <w:t>TERZ</w:t>
      </w:r>
      <w:r w:rsidRPr="00F251AD">
        <w:rPr>
          <w:rFonts w:ascii="Times New Roman" w:hAnsi="Times New Roman" w:cs="Times New Roman"/>
          <w:b/>
          <w:bCs/>
        </w:rPr>
        <w:t>O ANNO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993"/>
        <w:gridCol w:w="1559"/>
        <w:gridCol w:w="1422"/>
      </w:tblGrid>
      <w:tr w:rsidR="00F251AD" w:rsidRPr="00F251AD" w14:paraId="688682B4" w14:textId="77777777" w:rsidTr="00F82399">
        <w:trPr>
          <w:trHeight w:val="23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38B2FD0" w14:textId="77777777" w:rsidR="00F251AD" w:rsidRPr="00F251AD" w:rsidRDefault="00F251AD" w:rsidP="00BF4901">
            <w:pPr>
              <w:rPr>
                <w:sz w:val="22"/>
                <w:szCs w:val="22"/>
              </w:rPr>
            </w:pPr>
            <w:r w:rsidRPr="00F251AD">
              <w:rPr>
                <w:sz w:val="22"/>
                <w:szCs w:val="22"/>
              </w:rPr>
              <w:t>COMPETENZE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DB5F7E2" w14:textId="77777777" w:rsidR="00F251AD" w:rsidRPr="00F251AD" w:rsidRDefault="00F251AD" w:rsidP="00BF4901">
            <w:pPr>
              <w:pStyle w:val="Normale1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Cs/>
                <w:sz w:val="22"/>
                <w:szCs w:val="22"/>
              </w:rPr>
              <w:t>INSEGNAMENTI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37138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B3C32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BASE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1359C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28DCB" w14:textId="77777777" w:rsidR="00F251AD" w:rsidRPr="00F251AD" w:rsidRDefault="00F251AD" w:rsidP="00BF4901">
            <w:pPr>
              <w:pStyle w:val="Normale1"/>
              <w:ind w:hanging="9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AVANZATO</w:t>
            </w:r>
          </w:p>
        </w:tc>
      </w:tr>
      <w:tr w:rsidR="00F251AD" w:rsidRPr="00F251AD" w14:paraId="5F67007B" w14:textId="77777777" w:rsidTr="00F82399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B512B0E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dei Linguaggi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3ED6EA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BA1FB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5E4674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C1ADBB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5328D6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7B924C00" w14:textId="77777777" w:rsidTr="00F82399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4FA5" w14:textId="77777777" w:rsidR="00F251AD" w:rsidRPr="00F251AD" w:rsidRDefault="00F251AD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E1E221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Inglese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0DB7B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A4D197A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AD75A2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2AA552C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72D3EC14" w14:textId="77777777" w:rsidTr="00F82399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67AA618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Storico-Sociale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A42B79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Storia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C890F25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116AD4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E021E0F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248182B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2788A27A" w14:textId="77777777" w:rsidTr="00F82399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BFE3" w14:textId="77777777" w:rsidR="00F251AD" w:rsidRPr="00F251AD" w:rsidRDefault="00F251AD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21254CA" w14:textId="4702AABA" w:rsidR="00F251AD" w:rsidRPr="00F82399" w:rsidRDefault="00F82399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239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Educazione Civica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4B7D63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15F4B1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858FDD8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90F359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F251AD" w:rsidRPr="00F251AD" w14:paraId="2DFA30E5" w14:textId="77777777" w:rsidTr="00F82399">
        <w:trPr>
          <w:trHeight w:val="27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57A0A1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Matematico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5BA0C9D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Matematica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82D1DB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B98AD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F100A22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561A4C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484E87EE" w14:textId="77777777" w:rsidTr="00F82399">
        <w:trPr>
          <w:trHeight w:val="40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27E2E" w14:textId="77777777" w:rsidR="00F251AD" w:rsidRPr="00F251AD" w:rsidRDefault="00F251AD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Scienze motorie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FA55F" w14:textId="77777777" w:rsidR="00F251AD" w:rsidRPr="00F251AD" w:rsidRDefault="00F251AD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Scienze motorie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717EE53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C1EC490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3679D0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9010CA2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F251AD" w:rsidRPr="00F251AD" w14:paraId="2D8A5964" w14:textId="77777777" w:rsidTr="00F82399">
        <w:trPr>
          <w:trHeight w:val="38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19094" w14:textId="10E42769" w:rsidR="00F251AD" w:rsidRPr="00F251AD" w:rsidRDefault="000663C6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mallCaps/>
                <w:color w:val="010101"/>
                <w:sz w:val="22"/>
                <w:szCs w:val="22"/>
              </w:rPr>
              <w:t>I</w:t>
            </w:r>
            <w:r w:rsidR="00F251AD"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RC o attività alternative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42C73" w14:textId="028DB1A1" w:rsidR="00F251AD" w:rsidRPr="00F251AD" w:rsidRDefault="00F251AD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0663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RC o attività alternative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1B9F17A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571838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D094D6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2EA9CB2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F251AD" w:rsidRPr="00F251AD" w14:paraId="54E55A36" w14:textId="77777777" w:rsidTr="00F82399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942D91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 xml:space="preserve">Asse Tecnico-Scientifico </w:t>
            </w:r>
          </w:p>
          <w:p w14:paraId="62A4DE27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9EB6D22" w14:textId="6C7F1DA3" w:rsidR="00F251AD" w:rsidRPr="00F82399" w:rsidRDefault="00F82399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Tecnologie meccaniche e applicazioni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7C6B1EF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CA4C59C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83DDCD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84D3489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7D13A8EC" w14:textId="77777777" w:rsidTr="00F82399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BFC7" w14:textId="77777777" w:rsidR="00F251AD" w:rsidRPr="00F251AD" w:rsidRDefault="00F251AD" w:rsidP="00BF490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344204B" w14:textId="1505ECBD" w:rsidR="00F251AD" w:rsidRPr="00F82399" w:rsidRDefault="00F82399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239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Tecnologie elettriche-elettroniche e applicazioni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7979F68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ECB418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9DD5B4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01BFF0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46C10B38" w14:textId="77777777" w:rsidTr="00F82399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6FD3" w14:textId="77777777" w:rsidR="00F251AD" w:rsidRPr="00F251AD" w:rsidRDefault="00F251AD" w:rsidP="00BF490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A82E8DD" w14:textId="5A497E73" w:rsidR="00F251AD" w:rsidRPr="00F251AD" w:rsidRDefault="00F82399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8239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Tecnologie e tecniche di installazione e di manutenzione e di diagnostica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B2C3FD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995DD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5B0DE7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523B7E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6A08C73D" w14:textId="77777777" w:rsidTr="00800304">
        <w:trPr>
          <w:trHeight w:val="283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30E4" w14:textId="77777777" w:rsidR="00F251AD" w:rsidRPr="00F251AD" w:rsidRDefault="00F251AD" w:rsidP="00BF490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ED89AF4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Laboratori tecnologici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6BD73DC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D128402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A5F0655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A82E144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6A25A9" w14:textId="77777777" w:rsidR="00254289" w:rsidRDefault="00254289" w:rsidP="00CD5CD7">
      <w:pPr>
        <w:spacing w:before="240" w:after="0" w:line="360" w:lineRule="auto"/>
        <w:rPr>
          <w:rFonts w:ascii="Times New Roman" w:hAnsi="Times New Roman" w:cs="Times New Roman"/>
          <w:b/>
          <w:bCs/>
          <w:highlight w:val="green"/>
        </w:rPr>
      </w:pPr>
      <w:bookmarkStart w:id="3" w:name="_Hlk56446999"/>
    </w:p>
    <w:p w14:paraId="3B143475" w14:textId="77777777" w:rsidR="00953078" w:rsidRDefault="00953078" w:rsidP="00953078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7637AB">
        <w:rPr>
          <w:rFonts w:ascii="Times New Roman" w:hAnsi="Times New Roman" w:cs="Times New Roman"/>
          <w:b/>
          <w:bCs/>
        </w:rPr>
        <w:t>PCTO / ASL</w:t>
      </w:r>
      <w:r>
        <w:rPr>
          <w:rFonts w:ascii="Times New Roman" w:hAnsi="Times New Roman" w:cs="Times New Roman"/>
          <w:b/>
          <w:bCs/>
        </w:rPr>
        <w:t xml:space="preserve"> (</w:t>
      </w:r>
      <w:r w:rsidRPr="00AD1E20">
        <w:rPr>
          <w:rFonts w:ascii="Times New Roman" w:hAnsi="Times New Roman" w:cs="Times New Roman"/>
        </w:rPr>
        <w:t>Percorsi per le Competenze Trasversali e per l'Orientamento / Alternanza Scuola-Lavoro</w:t>
      </w:r>
      <w:r>
        <w:rPr>
          <w:rFonts w:ascii="Times New Roman" w:hAnsi="Times New Roman" w:cs="Times New Roman"/>
        </w:rPr>
        <w:t>)</w:t>
      </w:r>
    </w:p>
    <w:p w14:paraId="7A3A8BDD" w14:textId="063F579D" w:rsidR="00277D2E" w:rsidRPr="00277D2E" w:rsidRDefault="00277D2E" w:rsidP="00277D2E">
      <w:pPr>
        <w:rPr>
          <w:rFonts w:ascii="Times New Roman" w:hAnsi="Times New Roman" w:cs="Times New Roman"/>
        </w:rPr>
      </w:pPr>
      <w:r w:rsidRPr="00277D2E">
        <w:rPr>
          <w:rFonts w:ascii="Times New Roman" w:hAnsi="Times New Roman" w:cs="Times New Roman"/>
        </w:rPr>
        <w:t xml:space="preserve">Tutor scolastico: </w:t>
      </w:r>
      <w:r>
        <w:rPr>
          <w:rFonts w:ascii="Times New Roman" w:eastAsia="Verdana" w:hAnsi="Times New Roman" w:cs="Times New Roman"/>
          <w:smallCaps/>
        </w:rPr>
        <w:t>…………………………………………………</w:t>
      </w:r>
    </w:p>
    <w:p w14:paraId="2C8E006A" w14:textId="78128465" w:rsidR="00277D2E" w:rsidRDefault="00277D2E" w:rsidP="00277D2E">
      <w:pPr>
        <w:pStyle w:val="Normale1"/>
        <w:spacing w:before="240"/>
        <w:rPr>
          <w:rFonts w:ascii="Segoe UI Emoji" w:eastAsiaTheme="minorHAnsi" w:hAnsi="Segoe UI Emoji" w:cs="Segoe UI Emoji"/>
          <w:color w:val="auto"/>
          <w:sz w:val="22"/>
          <w:szCs w:val="22"/>
          <w:bdr w:val="none" w:sz="0" w:space="0" w:color="auto"/>
        </w:rPr>
      </w:pPr>
      <w:r w:rsidRPr="00277D2E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 xml:space="preserve">STAGE AZIENDALE </w:t>
      </w:r>
      <w:r w:rsidR="00D27001" w:rsidRP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>/</w:t>
      </w:r>
      <w:r w:rsid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 xml:space="preserve"> </w:t>
      </w:r>
      <w:r w:rsidR="00D27001" w:rsidRP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>STAGE INTERNO</w:t>
      </w:r>
    </w:p>
    <w:p w14:paraId="03979B11" w14:textId="783BE35B" w:rsidR="00277D2E" w:rsidRPr="00277D2E" w:rsidRDefault="00277D2E" w:rsidP="00277D2E">
      <w:pPr>
        <w:pStyle w:val="Normale1"/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</w:pPr>
      <w:r w:rsidRPr="00277D2E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ab/>
      </w:r>
    </w:p>
    <w:tbl>
      <w:tblPr>
        <w:tblStyle w:val="TableNormal"/>
        <w:tblW w:w="10206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27001" w:rsidRPr="00277D2E" w14:paraId="39C89028" w14:textId="77777777" w:rsidTr="00D27001">
        <w:trPr>
          <w:trHeight w:val="293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6D866" w14:textId="73016C64" w:rsidR="00D27001" w:rsidRPr="00277D2E" w:rsidRDefault="00D27001" w:rsidP="00290A29">
            <w:pPr>
              <w:pStyle w:val="Normale1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DD023D0" wp14:editId="58EAB56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27305</wp:posOffset>
                      </wp:positionV>
                      <wp:extent cx="142875" cy="133350"/>
                      <wp:effectExtent l="0" t="0" r="28575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B6C8567" id="Rettangolo 12" o:spid="_x0000_s1026" style="position:absolute;margin-left:1.9pt;margin-top:2.15pt;width:11.2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fgnA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AZIENDA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1EEF2" w14:textId="37A6CA8D" w:rsidR="00D27001" w:rsidRPr="00277D2E" w:rsidRDefault="00D27001" w:rsidP="00290A29">
            <w:pPr>
              <w:pStyle w:val="Normale1"/>
              <w:widowControl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B54EE7" wp14:editId="0AA0B8E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20320</wp:posOffset>
                      </wp:positionV>
                      <wp:extent cx="142875" cy="133350"/>
                      <wp:effectExtent l="0" t="0" r="28575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44BAF43" id="Rettangolo 13" o:spid="_x0000_s1026" style="position:absolute;margin-left:-.5pt;margin-top:1.6pt;width:11.25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>PROGETTO STAGE INTERNO</w:t>
            </w:r>
          </w:p>
        </w:tc>
      </w:tr>
      <w:tr w:rsidR="00D27001" w:rsidRPr="00277D2E" w14:paraId="038FEF2D" w14:textId="77777777" w:rsidTr="00D27001">
        <w:trPr>
          <w:trHeight w:val="34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F2AFE" w14:textId="77777777" w:rsidR="00D27001" w:rsidRPr="00277D2E" w:rsidRDefault="00D27001" w:rsidP="00290A29">
            <w:pP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F348E" w14:textId="77777777" w:rsidR="00D27001" w:rsidRPr="00277D2E" w:rsidRDefault="00D27001" w:rsidP="00290A29">
            <w:pP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</w:p>
        </w:tc>
      </w:tr>
    </w:tbl>
    <w:p w14:paraId="78BC998A" w14:textId="4C328A6E" w:rsidR="00D27001" w:rsidRDefault="00D27001" w:rsidP="00D27001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VALUTAZIONE FINALE STAGE </w:t>
      </w:r>
      <w:r>
        <w:rPr>
          <w:rFonts w:ascii="Times New Roman" w:eastAsia="Verdana" w:hAnsi="Times New Roman" w:cs="Times New Roman"/>
          <w:smallCaps/>
        </w:rPr>
        <w:t>………………………………………………</w:t>
      </w:r>
    </w:p>
    <w:p w14:paraId="114A4F3B" w14:textId="650FFD9A" w:rsidR="00277D2E" w:rsidRDefault="00277D2E" w:rsidP="00AF0870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180EB2B" w14:textId="7A690BFA" w:rsidR="00AF0870" w:rsidRDefault="00AF0870" w:rsidP="00CD5CD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bookmarkStart w:id="4" w:name="_Hlk56702672"/>
      <w:r>
        <w:rPr>
          <w:rFonts w:ascii="Times New Roman" w:hAnsi="Times New Roman" w:cs="Times New Roman"/>
          <w:b/>
          <w:bCs/>
        </w:rPr>
        <w:t>EVENTUALI CREDITI FORMATIVI</w:t>
      </w:r>
    </w:p>
    <w:p w14:paraId="2AFD7CEB" w14:textId="3976083D" w:rsidR="00AF0870" w:rsidRPr="00277D2E" w:rsidRDefault="00AF0870" w:rsidP="00AF0870">
      <w:pPr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smallCaps/>
        </w:rPr>
        <w:t>………………………………………………………………………………………………………………………….</w:t>
      </w:r>
    </w:p>
    <w:p w14:paraId="11F43FB5" w14:textId="59AE0A07" w:rsidR="00AF0870" w:rsidRPr="00277D2E" w:rsidRDefault="00AF0870" w:rsidP="00AF0870">
      <w:pPr>
        <w:rPr>
          <w:rFonts w:ascii="Times New Roman" w:hAnsi="Times New Roman" w:cs="Times New Roman"/>
        </w:rPr>
      </w:pPr>
    </w:p>
    <w:p w14:paraId="1D4342BA" w14:textId="4D856396" w:rsidR="003A1796" w:rsidRPr="003A1796" w:rsidRDefault="004C26B8" w:rsidP="00254289">
      <w:pPr>
        <w:spacing w:after="0" w:line="360" w:lineRule="auto"/>
        <w:rPr>
          <w:rFonts w:ascii="Times New Roman" w:hAnsi="Times New Roman" w:cs="Times New Roman"/>
          <w:b/>
          <w:bCs/>
        </w:rPr>
      </w:pPr>
      <w:bookmarkStart w:id="5" w:name="_Hlk56702935"/>
      <w:r>
        <w:rPr>
          <w:rFonts w:ascii="Times New Roman" w:hAnsi="Times New Roman" w:cs="Times New Roman"/>
          <w:b/>
          <w:bCs/>
        </w:rPr>
        <w:t xml:space="preserve">RISULTATO </w:t>
      </w:r>
      <w:r w:rsidRPr="003A1796">
        <w:rPr>
          <w:rFonts w:ascii="Times New Roman" w:hAnsi="Times New Roman" w:cs="Times New Roman"/>
          <w:b/>
          <w:bCs/>
        </w:rPr>
        <w:t>FINALE</w:t>
      </w:r>
      <w:r w:rsidR="003A1796" w:rsidRPr="003A1796">
        <w:rPr>
          <w:rFonts w:ascii="Times New Roman" w:hAnsi="Times New Roman" w:cs="Times New Roman"/>
          <w:b/>
          <w:bCs/>
        </w:rPr>
        <w:t xml:space="preserve">: </w:t>
      </w:r>
    </w:p>
    <w:p w14:paraId="73C5BA2F" w14:textId="39DDDE58" w:rsidR="003A1796" w:rsidRDefault="003A1796" w:rsidP="003A1796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D772B" wp14:editId="03CD23F8">
                <wp:simplePos x="0" y="0"/>
                <wp:positionH relativeFrom="column">
                  <wp:posOffset>5237480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292D3FC" id="Rettangolo 4" o:spid="_x0000_s1026" style="position:absolute;margin-left:412.4pt;margin-top:1.05pt;width:11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sid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350B1" wp14:editId="4BAC7638">
                <wp:simplePos x="0" y="0"/>
                <wp:positionH relativeFrom="column">
                  <wp:posOffset>2160905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1485CB8" id="Rettangolo 1" o:spid="_x0000_s1026" style="position:absolute;margin-left:170.15pt;margin-top:1.4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t6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f9D7epoCAAC1BQAADgAAAAAAAAAAAAAAAAAuAgAAZHJzL2Uy&#10;b0RvYy54bWxQSwECLQAUAAYACAAAACEAdZ1M5N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AMMESSO alla classe successiva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NON AMMESSO alla classe successiva</w:t>
      </w:r>
    </w:p>
    <w:p w14:paraId="28985E0D" w14:textId="77777777" w:rsidR="00084254" w:rsidRDefault="00084254" w:rsidP="00084254">
      <w:pPr>
        <w:spacing w:after="0" w:line="240" w:lineRule="auto"/>
        <w:rPr>
          <w:rFonts w:ascii="Times New Roman" w:hAnsi="Times New Roman" w:cs="Times New Roman"/>
        </w:rPr>
      </w:pPr>
    </w:p>
    <w:p w14:paraId="34C49AE1" w14:textId="7726DA79" w:rsidR="004C26B8" w:rsidRPr="002720A0" w:rsidRDefault="00084254" w:rsidP="004C26B8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2720A0">
        <w:rPr>
          <w:rFonts w:ascii="Times New Roman" w:hAnsi="Times New Roman" w:cs="Times New Roman"/>
          <w:b/>
          <w:bCs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73114" wp14:editId="31545DC6">
                <wp:simplePos x="0" y="0"/>
                <wp:positionH relativeFrom="column">
                  <wp:posOffset>2160905</wp:posOffset>
                </wp:positionH>
                <wp:positionV relativeFrom="paragraph">
                  <wp:posOffset>15875</wp:posOffset>
                </wp:positionV>
                <wp:extent cx="1428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0232C11" id="Rettangolo 3" o:spid="_x0000_s1026" style="position:absolute;margin-left:170.15pt;margin-top:1.25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ATwaE5oCAAC1BQAADgAAAAAAAAAAAAAAAAAuAgAAZHJzL2Uy&#10;b0RvYy54bWxQSwECLQAUAAYACAAAACEAq2R1TN8AAAAIAQAADwAAAAAAAAAAAAAAAAD0BAAAZHJz&#10;L2Rvd25yZXYueG1sUEsFBgAAAAAEAAQA8wAAAAAGAAAAAA==&#10;" fillcolor="white [3212]" strokecolor="black [3213]" strokeweight=".5pt"/>
            </w:pict>
          </mc:Fallback>
        </mc:AlternateContent>
      </w:r>
      <w:r w:rsidR="00AF0870" w:rsidRPr="002720A0">
        <w:rPr>
          <w:rFonts w:ascii="Times New Roman" w:hAnsi="Times New Roman" w:cs="Times New Roman"/>
          <w:b/>
          <w:bCs/>
        </w:rPr>
        <w:t>SOSPENSIONE del giudizio</w:t>
      </w:r>
      <w:r w:rsidR="003A1796" w:rsidRPr="002720A0">
        <w:rPr>
          <w:rFonts w:ascii="Times New Roman" w:hAnsi="Times New Roman" w:cs="Times New Roman"/>
          <w:b/>
          <w:bCs/>
        </w:rPr>
        <w:tab/>
      </w:r>
      <w:r w:rsidR="003A1796" w:rsidRPr="002720A0">
        <w:rPr>
          <w:rFonts w:ascii="Times New Roman" w:hAnsi="Times New Roman" w:cs="Times New Roman"/>
          <w:b/>
          <w:bCs/>
        </w:rPr>
        <w:tab/>
      </w:r>
    </w:p>
    <w:p w14:paraId="6C61CE78" w14:textId="32662CA9" w:rsidR="00084254" w:rsidRPr="00D27001" w:rsidRDefault="00D27001" w:rsidP="000663C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nelle seguenti </w:t>
      </w:r>
      <w:r w:rsidR="003A1796">
        <w:rPr>
          <w:rFonts w:ascii="Times New Roman" w:hAnsi="Times New Roman" w:cs="Times New Roman"/>
        </w:rPr>
        <w:t>DISCIPLINE ………………...……………………</w:t>
      </w:r>
      <w:r w:rsidR="004C26B8">
        <w:rPr>
          <w:rFonts w:ascii="Times New Roman" w:hAnsi="Times New Roman" w:cs="Times New Roman"/>
        </w:rPr>
        <w:t>………………...……………</w:t>
      </w:r>
      <w:r w:rsidR="000663C6">
        <w:rPr>
          <w:rFonts w:ascii="Times New Roman" w:hAnsi="Times New Roman" w:cs="Times New Roman"/>
        </w:rPr>
        <w:t>………</w:t>
      </w:r>
      <w:r w:rsidR="004C26B8">
        <w:rPr>
          <w:rFonts w:ascii="Times New Roman" w:hAnsi="Times New Roman" w:cs="Times New Roman"/>
        </w:rPr>
        <w:t>………</w:t>
      </w:r>
      <w:proofErr w:type="gramStart"/>
      <w:r w:rsidR="00084254">
        <w:rPr>
          <w:rFonts w:ascii="Times New Roman" w:hAnsi="Times New Roman" w:cs="Times New Roman"/>
        </w:rPr>
        <w:t>…….</w:t>
      </w:r>
      <w:proofErr w:type="gramEnd"/>
      <w:r w:rsidR="00084254">
        <w:rPr>
          <w:rFonts w:ascii="Times New Roman" w:hAnsi="Times New Roman" w:cs="Times New Roman"/>
        </w:rPr>
        <w:t>.</w:t>
      </w:r>
      <w:bookmarkEnd w:id="5"/>
    </w:p>
    <w:p w14:paraId="30F1B813" w14:textId="7D99D397" w:rsidR="00F96AE1" w:rsidRPr="00B24199" w:rsidRDefault="0027750A" w:rsidP="00B24199">
      <w:pPr>
        <w:spacing w:before="240" w:after="0" w:line="360" w:lineRule="auto"/>
        <w:rPr>
          <w:rFonts w:ascii="Times New Roman" w:eastAsia="Times New Roman" w:hAnsi="Times New Roman" w:cs="Times New Roman"/>
          <w:smallCaps/>
        </w:rPr>
      </w:pPr>
      <w:r>
        <w:rPr>
          <w:rFonts w:ascii="Times New Roman" w:hAnsi="Times New Roman"/>
          <w:smallCaps/>
        </w:rPr>
        <w:t xml:space="preserve">RISULTATI </w:t>
      </w:r>
      <w:r>
        <w:rPr>
          <w:rFonts w:ascii="Times New Roman" w:hAnsi="Times New Roman"/>
        </w:rPr>
        <w:t xml:space="preserve">dello scrutinio per la sospensione del giudizio </w:t>
      </w:r>
      <w:r w:rsidRPr="00653883">
        <w:rPr>
          <w:rFonts w:ascii="Times New Roman" w:hAnsi="Times New Roman"/>
          <w:i/>
          <w:iCs/>
        </w:rPr>
        <w:t>(riportare i voti finali)</w:t>
      </w:r>
      <w:r>
        <w:rPr>
          <w:rFonts w:ascii="Times New Roman" w:hAnsi="Times New Roman"/>
        </w:rPr>
        <w:t xml:space="preserve"> ……………………………………………………………………………………………………………………...……</w:t>
      </w:r>
      <w:bookmarkEnd w:id="3"/>
      <w:bookmarkEnd w:id="4"/>
    </w:p>
    <w:p w14:paraId="6DA59B4E" w14:textId="77777777" w:rsidR="00F96AE1" w:rsidRDefault="00F96AE1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69FA67" w14:textId="77777777" w:rsidR="00F96AE1" w:rsidRDefault="00F96AE1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B84C6C" w14:textId="0138E1EC" w:rsidR="00BF4901" w:rsidRPr="00F251AD" w:rsidRDefault="00BF4901" w:rsidP="00084254">
      <w:pPr>
        <w:spacing w:before="240" w:after="240"/>
        <w:rPr>
          <w:rFonts w:ascii="Times New Roman" w:hAnsi="Times New Roman" w:cs="Times New Roman"/>
          <w:b/>
          <w:bCs/>
        </w:rPr>
      </w:pPr>
      <w:bookmarkStart w:id="6" w:name="_Hlk87547549"/>
      <w:bookmarkStart w:id="7" w:name="_Hlk56702739"/>
      <w:r>
        <w:rPr>
          <w:rFonts w:ascii="Times New Roman" w:hAnsi="Times New Roman" w:cs="Times New Roman"/>
          <w:b/>
          <w:bCs/>
        </w:rPr>
        <w:t>BILANCIO FINALE</w:t>
      </w:r>
      <w:r w:rsidR="00D802EA">
        <w:rPr>
          <w:rFonts w:ascii="Times New Roman" w:hAnsi="Times New Roman" w:cs="Times New Roman"/>
          <w:b/>
          <w:bCs/>
        </w:rPr>
        <w:t xml:space="preserve"> AL TERMINE DEL </w:t>
      </w:r>
      <w:r w:rsidR="00B24199">
        <w:rPr>
          <w:rFonts w:ascii="Times New Roman" w:hAnsi="Times New Roman" w:cs="Times New Roman"/>
          <w:b/>
          <w:bCs/>
        </w:rPr>
        <w:t>TERZO ANNO</w:t>
      </w:r>
    </w:p>
    <w:p w14:paraId="5D58CDC2" w14:textId="47B5344D" w:rsidR="00BF4901" w:rsidRPr="00F251AD" w:rsidRDefault="00BF4901" w:rsidP="00084254">
      <w:pPr>
        <w:spacing w:before="240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>
        <w:rPr>
          <w:rFonts w:ascii="Times New Roman" w:hAnsi="Times New Roman" w:cs="Times New Roman"/>
          <w:u w:val="single"/>
        </w:rPr>
        <w:t xml:space="preserve">OSSERVAZIONI SUL PERCORSO </w:t>
      </w:r>
      <w:r w:rsidR="00EC1EE9">
        <w:rPr>
          <w:rFonts w:ascii="Times New Roman" w:hAnsi="Times New Roman" w:cs="Times New Roman"/>
          <w:u w:val="single"/>
        </w:rPr>
        <w:t xml:space="preserve">SCOLASTICO </w:t>
      </w:r>
      <w:r>
        <w:rPr>
          <w:rFonts w:ascii="Times New Roman" w:hAnsi="Times New Roman" w:cs="Times New Roman"/>
          <w:u w:val="single"/>
        </w:rPr>
        <w:t>E PROGETTI FUTURI</w:t>
      </w:r>
    </w:p>
    <w:p w14:paraId="01DA8A2B" w14:textId="2D9E9ED4" w:rsidR="00BF4901" w:rsidRPr="00272D69" w:rsidRDefault="0027750A" w:rsidP="00AA01B6">
      <w:pPr>
        <w:spacing w:after="0" w:line="360" w:lineRule="auto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……………………...</w:t>
      </w:r>
      <w:r w:rsidRPr="00F251A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………………………………...</w:t>
      </w:r>
      <w:r w:rsidRPr="00F251A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 </w:t>
      </w:r>
      <w:r w:rsidR="00BF4901" w:rsidRPr="00F251AD">
        <w:rPr>
          <w:rFonts w:ascii="Times New Roman" w:hAnsi="Times New Roman" w:cs="Times New Roman"/>
        </w:rPr>
        <w:t>………</w:t>
      </w:r>
      <w:r w:rsidR="00BF4901">
        <w:rPr>
          <w:rFonts w:ascii="Times New Roman" w:hAnsi="Times New Roman" w:cs="Times New Roman"/>
        </w:rPr>
        <w:t>……………</w:t>
      </w:r>
      <w:r w:rsidR="005D48FB">
        <w:rPr>
          <w:rFonts w:ascii="Times New Roman" w:hAnsi="Times New Roman" w:cs="Times New Roman"/>
        </w:rPr>
        <w:t>…………………………………………………………………………………..</w:t>
      </w:r>
      <w:r w:rsidR="00BF4901" w:rsidRPr="00F251AD">
        <w:rPr>
          <w:rFonts w:ascii="Times New Roman" w:hAnsi="Times New Roman" w:cs="Times New Roman"/>
        </w:rPr>
        <w:t xml:space="preserve">………………… </w:t>
      </w:r>
      <w:r w:rsidR="00C112C9" w:rsidRPr="00F251AD">
        <w:rPr>
          <w:rFonts w:ascii="Times New Roman" w:hAnsi="Times New Roman" w:cs="Times New Roman"/>
        </w:rPr>
        <w:t>………</w:t>
      </w:r>
      <w:r w:rsidR="00C112C9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C112C9" w:rsidRPr="00F251AD">
        <w:rPr>
          <w:rFonts w:ascii="Times New Roman" w:hAnsi="Times New Roman" w:cs="Times New Roman"/>
        </w:rPr>
        <w:t>…………………</w:t>
      </w:r>
      <w:r w:rsidR="00BF4901" w:rsidRPr="00F251AD">
        <w:rPr>
          <w:rFonts w:ascii="Times New Roman" w:hAnsi="Times New Roman" w:cs="Times New Roman"/>
        </w:rPr>
        <w:t xml:space="preserve">………………………………………………………………………………………..………………………………… </w:t>
      </w:r>
    </w:p>
    <w:p w14:paraId="37F33EDB" w14:textId="5ACE9732" w:rsidR="00BF4901" w:rsidRPr="00F251AD" w:rsidRDefault="00BF4901" w:rsidP="00BF4901">
      <w:pPr>
        <w:spacing w:line="360" w:lineRule="auto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………….</w:t>
      </w:r>
      <w:r w:rsidRPr="00F251AD">
        <w:rPr>
          <w:rFonts w:ascii="Times New Roman" w:hAnsi="Times New Roman" w:cs="Times New Roman"/>
        </w:rPr>
        <w:t>…</w:t>
      </w:r>
    </w:p>
    <w:p w14:paraId="5E59B4CC" w14:textId="1FB66EDE" w:rsidR="005D48FB" w:rsidRPr="00EC1EE9" w:rsidRDefault="005D48FB" w:rsidP="00EC1EE9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A CURA DEL</w:t>
      </w:r>
      <w:r w:rsidR="00CA211E">
        <w:rPr>
          <w:rFonts w:ascii="Times New Roman" w:hAnsi="Times New Roman" w:cs="Times New Roman"/>
        </w:rPr>
        <w:t xml:space="preserve"> TUTOR</w:t>
      </w:r>
      <w:r w:rsidRPr="00F251AD">
        <w:rPr>
          <w:rFonts w:ascii="Times New Roman" w:hAnsi="Times New Roman" w:cs="Times New Roman"/>
        </w:rPr>
        <w:t xml:space="preserve">: </w:t>
      </w:r>
      <w:bookmarkStart w:id="8" w:name="_Hlk56447244"/>
      <w:r>
        <w:rPr>
          <w:rFonts w:ascii="Times New Roman" w:hAnsi="Times New Roman" w:cs="Times New Roman"/>
          <w:u w:val="single"/>
        </w:rPr>
        <w:t xml:space="preserve">OSSERVAZIONI </w:t>
      </w:r>
      <w:r w:rsidR="00D802EA">
        <w:rPr>
          <w:rFonts w:ascii="Times New Roman" w:hAnsi="Times New Roman" w:cs="Times New Roman"/>
          <w:u w:val="single"/>
        </w:rPr>
        <w:t>SU</w:t>
      </w:r>
      <w:r w:rsidR="00003D2B">
        <w:rPr>
          <w:rFonts w:ascii="Times New Roman" w:hAnsi="Times New Roman" w:cs="Times New Roman"/>
          <w:u w:val="single"/>
        </w:rPr>
        <w:t>L</w:t>
      </w:r>
      <w:r w:rsidR="00272D69">
        <w:rPr>
          <w:rFonts w:ascii="Times New Roman" w:hAnsi="Times New Roman" w:cs="Times New Roman"/>
          <w:u w:val="single"/>
        </w:rPr>
        <w:t xml:space="preserve"> </w:t>
      </w:r>
      <w:r w:rsidR="00EC1EE9">
        <w:rPr>
          <w:rFonts w:ascii="Times New Roman" w:hAnsi="Times New Roman" w:cs="Times New Roman"/>
          <w:u w:val="single"/>
        </w:rPr>
        <w:t>PERCORSO SCOLASTICO DELLO STUDENTE</w:t>
      </w:r>
    </w:p>
    <w:p w14:paraId="0E7E963E" w14:textId="77777777" w:rsidR="0027750A" w:rsidRPr="00272D69" w:rsidRDefault="0027750A" w:rsidP="0027750A">
      <w:pPr>
        <w:spacing w:after="0" w:line="360" w:lineRule="auto"/>
        <w:rPr>
          <w:rFonts w:ascii="Times New Roman" w:hAnsi="Times New Roman" w:cs="Times New Roman"/>
        </w:rPr>
      </w:pPr>
      <w:bookmarkStart w:id="9" w:name="_Hlk56447269"/>
      <w:bookmarkEnd w:id="8"/>
      <w:r w:rsidRPr="0004488E">
        <w:rPr>
          <w:rFonts w:ascii="Times New Roman" w:hAnsi="Times New Roman"/>
        </w:rPr>
        <w:t xml:space="preserve">Osservazioni </w:t>
      </w:r>
      <w:r w:rsidRPr="0004488E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>l percorso scolastico e sul miglioramento conseguito</w:t>
      </w:r>
      <w:r w:rsidRPr="00F251AD">
        <w:rPr>
          <w:rFonts w:ascii="Times New Roman" w:hAnsi="Times New Roman" w:cs="Times New Roman"/>
        </w:rPr>
        <w:t xml:space="preserve">: </w:t>
      </w:r>
      <w:bookmarkEnd w:id="9"/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.……………… 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</w:t>
      </w:r>
      <w:r w:rsidRPr="00F251AD">
        <w:rPr>
          <w:rFonts w:ascii="Times New Roman" w:hAnsi="Times New Roman" w:cs="Times New Roman"/>
        </w:rPr>
        <w:t>…… 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 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…………………………………………………………………………………………………………..………………………………… </w:t>
      </w:r>
    </w:p>
    <w:p w14:paraId="29567E06" w14:textId="77777777" w:rsidR="0027750A" w:rsidRPr="00F251AD" w:rsidRDefault="0027750A" w:rsidP="0027750A">
      <w:pPr>
        <w:spacing w:line="360" w:lineRule="auto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………….</w:t>
      </w:r>
      <w:r w:rsidRPr="00F251AD">
        <w:rPr>
          <w:rFonts w:ascii="Times New Roman" w:hAnsi="Times New Roman" w:cs="Times New Roman"/>
        </w:rPr>
        <w:t>…</w:t>
      </w:r>
    </w:p>
    <w:p w14:paraId="3279DF76" w14:textId="4EEEDE8E" w:rsidR="005D48FB" w:rsidRPr="00F251AD" w:rsidRDefault="005D48FB" w:rsidP="005D48FB">
      <w:pPr>
        <w:spacing w:line="360" w:lineRule="auto"/>
        <w:rPr>
          <w:rFonts w:ascii="Times New Roman" w:eastAsia="Verdana" w:hAnsi="Times New Roman" w:cs="Times New Roman"/>
        </w:rPr>
      </w:pPr>
    </w:p>
    <w:p w14:paraId="6BAD29D8" w14:textId="77777777" w:rsidR="00EC49A5" w:rsidRDefault="00EC49A5" w:rsidP="00F251AD">
      <w:pPr>
        <w:spacing w:line="360" w:lineRule="auto"/>
        <w:ind w:left="4956" w:hanging="4956"/>
        <w:rPr>
          <w:rFonts w:ascii="Times New Roman" w:hAnsi="Times New Roman" w:cs="Times New Roman"/>
          <w:b/>
          <w:bCs/>
        </w:rPr>
      </w:pPr>
    </w:p>
    <w:bookmarkEnd w:id="6"/>
    <w:p w14:paraId="75121F59" w14:textId="77777777" w:rsidR="00EC49A5" w:rsidRDefault="00EC49A5" w:rsidP="00F251AD">
      <w:pPr>
        <w:spacing w:line="360" w:lineRule="auto"/>
        <w:ind w:left="4956" w:hanging="4956"/>
        <w:rPr>
          <w:rFonts w:ascii="Times New Roman" w:hAnsi="Times New Roman" w:cs="Times New Roman"/>
          <w:b/>
          <w:bCs/>
        </w:rPr>
      </w:pPr>
    </w:p>
    <w:p w14:paraId="208789B0" w14:textId="506DCE91" w:rsidR="00B24199" w:rsidRDefault="00D802EA" w:rsidP="00243E54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251AD" w:rsidRPr="00D802EA">
        <w:rPr>
          <w:rFonts w:ascii="Times New Roman" w:hAnsi="Times New Roman" w:cs="Times New Roman"/>
        </w:rPr>
        <w:t>Prato, lì …</w:t>
      </w:r>
      <w:r>
        <w:rPr>
          <w:rFonts w:ascii="Times New Roman" w:hAnsi="Times New Roman" w:cs="Times New Roman"/>
        </w:rPr>
        <w:t>……</w:t>
      </w:r>
      <w:r w:rsidR="00F251AD" w:rsidRPr="00D802EA">
        <w:rPr>
          <w:rFonts w:ascii="Times New Roman" w:hAnsi="Times New Roman" w:cs="Times New Roman"/>
        </w:rPr>
        <w:t>………</w:t>
      </w:r>
      <w:r w:rsidR="00B24199">
        <w:rPr>
          <w:rFonts w:ascii="Times New Roman" w:hAnsi="Times New Roman" w:cs="Times New Roman"/>
        </w:rPr>
        <w:t xml:space="preserve">                                                               </w:t>
      </w:r>
      <w:r w:rsidR="00243E54">
        <w:rPr>
          <w:rFonts w:ascii="Times New Roman" w:hAnsi="Times New Roman" w:cs="Times New Roman"/>
        </w:rPr>
        <w:t xml:space="preserve">            </w:t>
      </w:r>
      <w:r w:rsidR="00B24199">
        <w:rPr>
          <w:rFonts w:ascii="Times New Roman" w:hAnsi="Times New Roman" w:cs="Times New Roman"/>
        </w:rPr>
        <w:t xml:space="preserve">   </w:t>
      </w:r>
      <w:r w:rsidR="00B24199" w:rsidRPr="00D802EA">
        <w:rPr>
          <w:rFonts w:ascii="Times New Roman" w:hAnsi="Times New Roman" w:cs="Times New Roman"/>
        </w:rPr>
        <w:t>FIRMA DEL TUTOR</w:t>
      </w:r>
      <w:r w:rsidR="00B24199">
        <w:rPr>
          <w:rFonts w:ascii="Times New Roman" w:hAnsi="Times New Roman" w:cs="Times New Roman"/>
        </w:rPr>
        <w:t xml:space="preserve"> </w:t>
      </w:r>
    </w:p>
    <w:p w14:paraId="0AB9DDF6" w14:textId="74DCA9DF" w:rsidR="00B24199" w:rsidRPr="00D802EA" w:rsidRDefault="00B24199" w:rsidP="00B24199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243E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……………………………………………</w:t>
      </w:r>
    </w:p>
    <w:p w14:paraId="26CA9297" w14:textId="1784E29D" w:rsid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bookmarkEnd w:id="7"/>
    </w:p>
    <w:sectPr w:rsidR="00D802EA" w:rsidSect="00254289">
      <w:pgSz w:w="11906" w:h="16838" w:code="9"/>
      <w:pgMar w:top="709" w:right="849" w:bottom="1134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70C52" w14:textId="77777777" w:rsidR="00C30E76" w:rsidRDefault="00C30E76" w:rsidP="00BF4901">
      <w:pPr>
        <w:spacing w:after="0" w:line="240" w:lineRule="auto"/>
      </w:pPr>
      <w:r>
        <w:separator/>
      </w:r>
    </w:p>
  </w:endnote>
  <w:endnote w:type="continuationSeparator" w:id="0">
    <w:p w14:paraId="49BCEFCD" w14:textId="77777777" w:rsidR="00C30E76" w:rsidRDefault="00C30E76" w:rsidP="00BF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7F79B" w14:textId="77777777" w:rsidR="00C30E76" w:rsidRDefault="00C30E76" w:rsidP="00BF4901">
      <w:pPr>
        <w:spacing w:after="0" w:line="240" w:lineRule="auto"/>
      </w:pPr>
      <w:r>
        <w:separator/>
      </w:r>
    </w:p>
  </w:footnote>
  <w:footnote w:type="continuationSeparator" w:id="0">
    <w:p w14:paraId="5C4A2653" w14:textId="77777777" w:rsidR="00C30E76" w:rsidRDefault="00C30E76" w:rsidP="00BF4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8B7551"/>
    <w:multiLevelType w:val="hybridMultilevel"/>
    <w:tmpl w:val="F37C76A2"/>
    <w:lvl w:ilvl="0" w:tplc="97403868">
      <w:start w:val="1"/>
      <w:numFmt w:val="decimal"/>
      <w:lvlText w:val="%1."/>
      <w:lvlJc w:val="left"/>
      <w:pPr>
        <w:ind w:left="720" w:hanging="360"/>
      </w:pPr>
    </w:lvl>
    <w:lvl w:ilvl="1" w:tplc="97403868" w:tentative="1">
      <w:start w:val="1"/>
      <w:numFmt w:val="lowerLetter"/>
      <w:lvlText w:val="%2."/>
      <w:lvlJc w:val="left"/>
      <w:pPr>
        <w:ind w:left="1440" w:hanging="360"/>
      </w:pPr>
    </w:lvl>
    <w:lvl w:ilvl="2" w:tplc="97403868" w:tentative="1">
      <w:start w:val="1"/>
      <w:numFmt w:val="lowerRoman"/>
      <w:lvlText w:val="%3."/>
      <w:lvlJc w:val="right"/>
      <w:pPr>
        <w:ind w:left="2160" w:hanging="180"/>
      </w:pPr>
    </w:lvl>
    <w:lvl w:ilvl="3" w:tplc="97403868" w:tentative="1">
      <w:start w:val="1"/>
      <w:numFmt w:val="decimal"/>
      <w:lvlText w:val="%4."/>
      <w:lvlJc w:val="left"/>
      <w:pPr>
        <w:ind w:left="2880" w:hanging="360"/>
      </w:pPr>
    </w:lvl>
    <w:lvl w:ilvl="4" w:tplc="97403868" w:tentative="1">
      <w:start w:val="1"/>
      <w:numFmt w:val="lowerLetter"/>
      <w:lvlText w:val="%5."/>
      <w:lvlJc w:val="left"/>
      <w:pPr>
        <w:ind w:left="3600" w:hanging="360"/>
      </w:pPr>
    </w:lvl>
    <w:lvl w:ilvl="5" w:tplc="97403868" w:tentative="1">
      <w:start w:val="1"/>
      <w:numFmt w:val="lowerRoman"/>
      <w:lvlText w:val="%6."/>
      <w:lvlJc w:val="right"/>
      <w:pPr>
        <w:ind w:left="4320" w:hanging="180"/>
      </w:pPr>
    </w:lvl>
    <w:lvl w:ilvl="6" w:tplc="97403868" w:tentative="1">
      <w:start w:val="1"/>
      <w:numFmt w:val="decimal"/>
      <w:lvlText w:val="%7."/>
      <w:lvlJc w:val="left"/>
      <w:pPr>
        <w:ind w:left="5040" w:hanging="360"/>
      </w:pPr>
    </w:lvl>
    <w:lvl w:ilvl="7" w:tplc="97403868" w:tentative="1">
      <w:start w:val="1"/>
      <w:numFmt w:val="lowerLetter"/>
      <w:lvlText w:val="%8."/>
      <w:lvlJc w:val="left"/>
      <w:pPr>
        <w:ind w:left="5760" w:hanging="360"/>
      </w:pPr>
    </w:lvl>
    <w:lvl w:ilvl="8" w:tplc="97403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C0B99"/>
    <w:multiLevelType w:val="hybridMultilevel"/>
    <w:tmpl w:val="5E36C3B4"/>
    <w:styleLink w:val="Stileimportato1"/>
    <w:lvl w:ilvl="0" w:tplc="706C57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8278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0AB02">
      <w:start w:val="1"/>
      <w:numFmt w:val="lowerRoman"/>
      <w:lvlText w:val="%3."/>
      <w:lvlJc w:val="left"/>
      <w:pPr>
        <w:ind w:left="216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EAB8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CF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3CF61C">
      <w:start w:val="1"/>
      <w:numFmt w:val="lowerRoman"/>
      <w:lvlText w:val="%6."/>
      <w:lvlJc w:val="left"/>
      <w:pPr>
        <w:ind w:left="432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2CB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A9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C43EE">
      <w:start w:val="1"/>
      <w:numFmt w:val="lowerRoman"/>
      <w:lvlText w:val="%9."/>
      <w:lvlJc w:val="left"/>
      <w:pPr>
        <w:ind w:left="648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FFE"/>
    <w:multiLevelType w:val="hybridMultilevel"/>
    <w:tmpl w:val="5E36C3B4"/>
    <w:numStyleLink w:val="Stileimportato1"/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7A0C79"/>
    <w:multiLevelType w:val="hybridMultilevel"/>
    <w:tmpl w:val="66F08450"/>
    <w:lvl w:ilvl="0" w:tplc="55493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03D2B"/>
    <w:rsid w:val="00065F9C"/>
    <w:rsid w:val="000663C6"/>
    <w:rsid w:val="00084254"/>
    <w:rsid w:val="000F37BD"/>
    <w:rsid w:val="000F6147"/>
    <w:rsid w:val="00112029"/>
    <w:rsid w:val="00135412"/>
    <w:rsid w:val="001513FE"/>
    <w:rsid w:val="00157DD3"/>
    <w:rsid w:val="00211E96"/>
    <w:rsid w:val="00226019"/>
    <w:rsid w:val="00243E54"/>
    <w:rsid w:val="00254289"/>
    <w:rsid w:val="00260E9E"/>
    <w:rsid w:val="002676A2"/>
    <w:rsid w:val="002720A0"/>
    <w:rsid w:val="00272D69"/>
    <w:rsid w:val="002758A9"/>
    <w:rsid w:val="0027750A"/>
    <w:rsid w:val="00277D2E"/>
    <w:rsid w:val="0032396D"/>
    <w:rsid w:val="00335D38"/>
    <w:rsid w:val="00361FF4"/>
    <w:rsid w:val="003A1796"/>
    <w:rsid w:val="003B5299"/>
    <w:rsid w:val="003C3906"/>
    <w:rsid w:val="00475A46"/>
    <w:rsid w:val="00493A0C"/>
    <w:rsid w:val="004C03B4"/>
    <w:rsid w:val="004C26B8"/>
    <w:rsid w:val="004D6B48"/>
    <w:rsid w:val="005221DB"/>
    <w:rsid w:val="00531A4E"/>
    <w:rsid w:val="00535F5A"/>
    <w:rsid w:val="00555F58"/>
    <w:rsid w:val="00561591"/>
    <w:rsid w:val="00593C6F"/>
    <w:rsid w:val="005D48FB"/>
    <w:rsid w:val="006377C9"/>
    <w:rsid w:val="00645045"/>
    <w:rsid w:val="0065158C"/>
    <w:rsid w:val="006C048C"/>
    <w:rsid w:val="006E322E"/>
    <w:rsid w:val="006E6663"/>
    <w:rsid w:val="00734553"/>
    <w:rsid w:val="00744AFA"/>
    <w:rsid w:val="00756064"/>
    <w:rsid w:val="00767CF6"/>
    <w:rsid w:val="007D377A"/>
    <w:rsid w:val="00800304"/>
    <w:rsid w:val="00802F99"/>
    <w:rsid w:val="00807710"/>
    <w:rsid w:val="00825390"/>
    <w:rsid w:val="00827914"/>
    <w:rsid w:val="00840391"/>
    <w:rsid w:val="008B3AC2"/>
    <w:rsid w:val="008F048E"/>
    <w:rsid w:val="008F59A5"/>
    <w:rsid w:val="008F680D"/>
    <w:rsid w:val="008F6C01"/>
    <w:rsid w:val="0093288D"/>
    <w:rsid w:val="0094621E"/>
    <w:rsid w:val="00953078"/>
    <w:rsid w:val="00983E06"/>
    <w:rsid w:val="009F015E"/>
    <w:rsid w:val="009F61B3"/>
    <w:rsid w:val="00A87967"/>
    <w:rsid w:val="00AA01B6"/>
    <w:rsid w:val="00AC087A"/>
    <w:rsid w:val="00AC197E"/>
    <w:rsid w:val="00AD1E20"/>
    <w:rsid w:val="00AF0870"/>
    <w:rsid w:val="00B21D59"/>
    <w:rsid w:val="00B24199"/>
    <w:rsid w:val="00B42B0F"/>
    <w:rsid w:val="00BA5533"/>
    <w:rsid w:val="00BD419F"/>
    <w:rsid w:val="00BF4901"/>
    <w:rsid w:val="00C112C9"/>
    <w:rsid w:val="00C30E76"/>
    <w:rsid w:val="00C652DD"/>
    <w:rsid w:val="00CA211E"/>
    <w:rsid w:val="00CD0B5E"/>
    <w:rsid w:val="00CD5CD7"/>
    <w:rsid w:val="00CF40D7"/>
    <w:rsid w:val="00D27001"/>
    <w:rsid w:val="00D6722C"/>
    <w:rsid w:val="00D802EA"/>
    <w:rsid w:val="00DA1CFB"/>
    <w:rsid w:val="00DB705C"/>
    <w:rsid w:val="00DC165C"/>
    <w:rsid w:val="00DF064E"/>
    <w:rsid w:val="00E26E14"/>
    <w:rsid w:val="00E721BB"/>
    <w:rsid w:val="00EC1EE9"/>
    <w:rsid w:val="00EC49A5"/>
    <w:rsid w:val="00ED19DD"/>
    <w:rsid w:val="00ED38EF"/>
    <w:rsid w:val="00F05CDA"/>
    <w:rsid w:val="00F251AD"/>
    <w:rsid w:val="00F82399"/>
    <w:rsid w:val="00F847E2"/>
    <w:rsid w:val="00F879CA"/>
    <w:rsid w:val="00F96AE1"/>
    <w:rsid w:val="00FB45FF"/>
    <w:rsid w:val="00FC442D"/>
    <w:rsid w:val="00FC47F5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075E9"/>
  <w15:docId w15:val="{36BC840B-42BE-468E-9A44-45F64BFE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2" w:semiHidden="1" w:uiPriority="0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147"/>
  </w:style>
  <w:style w:type="paragraph" w:styleId="Titolo2">
    <w:name w:val="heading 2"/>
    <w:next w:val="Normale"/>
    <w:link w:val="Titolo2Carattere"/>
    <w:rsid w:val="00F251A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olo2Carattere">
    <w:name w:val="Titolo 2 Carattere"/>
    <w:basedOn w:val="Carpredefinitoparagrafo"/>
    <w:link w:val="Titolo2"/>
    <w:rsid w:val="00F251AD"/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table" w:customStyle="1" w:styleId="TableNormal">
    <w:name w:val="Table Normal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link w:val="TitoloCarattere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F251AD"/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paragraph" w:customStyle="1" w:styleId="Normale1">
    <w:name w:val="Normale1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Paragrafoelenco">
    <w:name w:val="List Paragraph"/>
    <w:rsid w:val="00F251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Stileimportato1">
    <w:name w:val="Stile importato 1"/>
    <w:rsid w:val="00F251AD"/>
    <w:pPr>
      <w:numPr>
        <w:numId w:val="10"/>
      </w:numPr>
    </w:pPr>
  </w:style>
  <w:style w:type="table" w:styleId="Grigliatabella">
    <w:name w:val="Table Grid"/>
    <w:basedOn w:val="Tabellanormale"/>
    <w:uiPriority w:val="39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1AD"/>
  </w:style>
  <w:style w:type="paragraph" w:styleId="Pidipagina">
    <w:name w:val="footer"/>
    <w:basedOn w:val="Normale"/>
    <w:link w:val="Pidipagina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1AD"/>
  </w:style>
  <w:style w:type="character" w:styleId="Rimandocommento">
    <w:name w:val="annotation reference"/>
    <w:basedOn w:val="Carpredefinitoparagrafo"/>
    <w:uiPriority w:val="99"/>
    <w:semiHidden/>
    <w:unhideWhenUsed/>
    <w:rsid w:val="00260E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0E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0E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0E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0E9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A41C-2F14-4912-827F-85219E7E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Armando Satiro</cp:lastModifiedBy>
  <cp:revision>3</cp:revision>
  <dcterms:created xsi:type="dcterms:W3CDTF">2022-11-14T14:10:00Z</dcterms:created>
  <dcterms:modified xsi:type="dcterms:W3CDTF">2022-11-14T14:12:00Z</dcterms:modified>
</cp:coreProperties>
</file>