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12F79D5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405BB4FF" w14:textId="77777777" w:rsidR="008F048E" w:rsidRDefault="008F048E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6537FFA4" w:rsidR="00593C6F" w:rsidRPr="00144699" w:rsidRDefault="00825390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  <w:u w:val="none"/>
        </w:rPr>
        <w:t>TR</w:t>
      </w:r>
      <w:r w:rsidR="00593C6F" w:rsidRPr="00144699">
        <w:rPr>
          <w:rFonts w:cs="Times New Roman"/>
          <w:sz w:val="22"/>
          <w:szCs w:val="22"/>
          <w:u w:val="none"/>
        </w:rPr>
        <w:t>IENNIO</w:t>
      </w:r>
      <w:r w:rsidR="00800304">
        <w:rPr>
          <w:rFonts w:cs="Times New Roman"/>
          <w:sz w:val="22"/>
          <w:szCs w:val="22"/>
          <w:u w:val="none"/>
        </w:rPr>
        <w:t xml:space="preserve"> </w:t>
      </w:r>
      <w:bookmarkStart w:id="0" w:name="_Hlk56760277"/>
      <w:r w:rsidR="00800304">
        <w:rPr>
          <w:rFonts w:cs="Times New Roman"/>
          <w:sz w:val="22"/>
          <w:szCs w:val="22"/>
          <w:u w:val="none"/>
        </w:rPr>
        <w:t>(classi 3</w:t>
      </w:r>
      <w:r w:rsidR="00800304" w:rsidRPr="00800304">
        <w:rPr>
          <w:rFonts w:cs="Times New Roman"/>
          <w:sz w:val="22"/>
          <w:szCs w:val="22"/>
          <w:u w:val="none"/>
          <w:vertAlign w:val="superscript"/>
        </w:rPr>
        <w:t>a</w:t>
      </w:r>
      <w:r w:rsidR="00800304">
        <w:rPr>
          <w:rFonts w:cs="Times New Roman"/>
          <w:sz w:val="22"/>
          <w:szCs w:val="22"/>
          <w:u w:val="none"/>
        </w:rPr>
        <w:t xml:space="preserve"> e 4</w:t>
      </w:r>
      <w:r w:rsidR="00800304" w:rsidRPr="00800304">
        <w:rPr>
          <w:rFonts w:cs="Times New Roman"/>
          <w:sz w:val="22"/>
          <w:szCs w:val="22"/>
          <w:u w:val="none"/>
          <w:vertAlign w:val="superscript"/>
        </w:rPr>
        <w:t>a</w:t>
      </w:r>
      <w:r w:rsidR="00800304">
        <w:rPr>
          <w:rFonts w:cs="Times New Roman"/>
          <w:sz w:val="22"/>
          <w:szCs w:val="22"/>
          <w:u w:val="none"/>
        </w:rPr>
        <w:t>)</w:t>
      </w:r>
      <w:bookmarkEnd w:id="0"/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AA.SS. </w:t>
      </w:r>
      <w:r w:rsidR="00593C6F" w:rsidRPr="00144699">
        <w:rPr>
          <w:rFonts w:cs="Times New Roman"/>
          <w:sz w:val="22"/>
          <w:szCs w:val="22"/>
          <w:u w:val="none"/>
        </w:rPr>
        <w:t>2020-21 / 2021-22</w:t>
      </w:r>
    </w:p>
    <w:p w14:paraId="579F263F" w14:textId="0F8B27DD" w:rsidR="00593C6F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37C1407E" w14:textId="36CB81E3" w:rsidR="00F251AD" w:rsidRDefault="00F251AD" w:rsidP="00254289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3" w:lineRule="atLeast"/>
        <w:rPr>
          <w:rFonts w:cs="Times New Roman"/>
          <w:sz w:val="22"/>
          <w:szCs w:val="22"/>
          <w:u w:val="none"/>
        </w:rPr>
      </w:pPr>
      <w:bookmarkStart w:id="1" w:name="_Hlk26208307"/>
      <w:r w:rsidRPr="00593C6F">
        <w:rPr>
          <w:rFonts w:cs="Times New Roman"/>
          <w:sz w:val="22"/>
          <w:szCs w:val="22"/>
          <w:u w:val="none"/>
        </w:rPr>
        <w:t>INDIRIZZO: MANUTENZIONE E ASSISTENZA TECNICA</w:t>
      </w:r>
    </w:p>
    <w:p w14:paraId="3842C08D" w14:textId="02F26D06" w:rsidR="00254289" w:rsidRDefault="00254289" w:rsidP="00A87967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3" w:lineRule="atLeast"/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>_____________________________________________________________________________________________</w:t>
      </w:r>
    </w:p>
    <w:p w14:paraId="2503E5F0" w14:textId="681C8F67" w:rsidR="00A87967" w:rsidRDefault="00A87967" w:rsidP="008F048E">
      <w:pPr>
        <w:spacing w:after="120" w:line="23" w:lineRule="atLeast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  <w:b/>
          <w:bCs/>
        </w:rPr>
        <w:t xml:space="preserve">Codice ATECO: </w:t>
      </w:r>
      <w:r w:rsidR="008F048E">
        <w:rPr>
          <w:rFonts w:ascii="Times New Roman" w:hAnsi="Times New Roman" w:cs="Times New Roman"/>
        </w:rPr>
        <w:t>F-</w:t>
      </w:r>
      <w:r w:rsidRPr="00A87967">
        <w:rPr>
          <w:rFonts w:ascii="Times New Roman" w:hAnsi="Times New Roman" w:cs="Times New Roman"/>
        </w:rPr>
        <w:t xml:space="preserve">43.2 </w:t>
      </w:r>
      <w:r>
        <w:rPr>
          <w:rFonts w:ascii="Times New Roman" w:hAnsi="Times New Roman" w:cs="Times New Roman"/>
        </w:rPr>
        <w:t>-</w:t>
      </w:r>
      <w:r w:rsidRPr="00A87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87967">
        <w:rPr>
          <w:rFonts w:ascii="Times New Roman" w:hAnsi="Times New Roman" w:cs="Times New Roman"/>
        </w:rPr>
        <w:t>nstallazione di impianti elettrici, idraulici ed altri lavori di costruzione e</w:t>
      </w:r>
      <w:r w:rsidR="00254289">
        <w:rPr>
          <w:rFonts w:ascii="Times New Roman" w:hAnsi="Times New Roman" w:cs="Times New Roman"/>
        </w:rPr>
        <w:t xml:space="preserve"> </w:t>
      </w:r>
      <w:r w:rsidRPr="00A87967">
        <w:rPr>
          <w:rFonts w:ascii="Times New Roman" w:hAnsi="Times New Roman" w:cs="Times New Roman"/>
        </w:rPr>
        <w:t>installazione</w:t>
      </w:r>
    </w:p>
    <w:p w14:paraId="23A96387" w14:textId="5E8B7A97" w:rsidR="00825390" w:rsidRDefault="00A87967" w:rsidP="00A87967">
      <w:pPr>
        <w:spacing w:after="120" w:line="23" w:lineRule="atLeast"/>
        <w:ind w:firstLine="426"/>
        <w:rPr>
          <w:rFonts w:ascii="Times New Roman" w:hAnsi="Times New Roman" w:cs="Times New Roman"/>
          <w:b/>
          <w:bCs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BCFC2" wp14:editId="5886CD0F">
                <wp:simplePos x="0" y="0"/>
                <wp:positionH relativeFrom="margin">
                  <wp:posOffset>47625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2B7E9" id="Rettangolo 9" o:spid="_x0000_s1026" style="position:absolute;margin-left:3.75pt;margin-top:.8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 w:rsidR="00825390" w:rsidRPr="00825390">
        <w:rPr>
          <w:rFonts w:ascii="Times New Roman" w:hAnsi="Times New Roman" w:cs="Times New Roman"/>
          <w:b/>
          <w:bCs/>
        </w:rPr>
        <w:t>ELETTRICO-ELETTRONICO</w:t>
      </w:r>
    </w:p>
    <w:p w14:paraId="1AE0FFD1" w14:textId="4F3CDCA8" w:rsidR="00A87967" w:rsidRDefault="008F048E" w:rsidP="00800304">
      <w:pPr>
        <w:spacing w:after="120" w:line="23" w:lineRule="atLeast"/>
        <w:ind w:left="3119" w:hanging="2693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  <w:b/>
          <w:bCs/>
        </w:rPr>
        <w:t xml:space="preserve">Codice </w:t>
      </w:r>
      <w:r>
        <w:rPr>
          <w:rFonts w:ascii="Times New Roman" w:hAnsi="Times New Roman" w:cs="Times New Roman"/>
          <w:b/>
          <w:bCs/>
        </w:rPr>
        <w:t>ATECO</w:t>
      </w:r>
      <w:r w:rsidR="00A87967" w:rsidRPr="00144699">
        <w:rPr>
          <w:rFonts w:ascii="Times New Roman" w:hAnsi="Times New Roman" w:cs="Times New Roman"/>
          <w:b/>
          <w:bCs/>
        </w:rPr>
        <w:t>:</w:t>
      </w:r>
      <w:r w:rsidR="00A87967" w:rsidRPr="00A87967">
        <w:rPr>
          <w:rFonts w:ascii="Times New Roman" w:hAnsi="Times New Roman" w:cs="Times New Roman"/>
        </w:rPr>
        <w:t xml:space="preserve"> </w:t>
      </w:r>
      <w:r w:rsidR="00AF0870">
        <w:rPr>
          <w:rFonts w:ascii="Times New Roman" w:hAnsi="Times New Roman" w:cs="Times New Roman"/>
        </w:rPr>
        <w:t>F-</w:t>
      </w:r>
      <w:r w:rsidR="00A87967">
        <w:rPr>
          <w:rFonts w:ascii="Times New Roman" w:hAnsi="Times New Roman" w:cs="Times New Roman"/>
        </w:rPr>
        <w:t>43.21.0 - I</w:t>
      </w:r>
      <w:r w:rsidR="00A87967" w:rsidRPr="00A87967">
        <w:rPr>
          <w:rFonts w:ascii="Times New Roman" w:hAnsi="Times New Roman" w:cs="Times New Roman"/>
        </w:rPr>
        <w:t xml:space="preserve">nstallazione di impianti elettrici ed elettronici (inclusa manutenzione e riparazione)  </w:t>
      </w:r>
    </w:p>
    <w:p w14:paraId="468659B6" w14:textId="39FF86BE" w:rsidR="00825390" w:rsidRDefault="00A87967" w:rsidP="00A87967">
      <w:pPr>
        <w:spacing w:after="120" w:line="23" w:lineRule="atLeast"/>
        <w:ind w:left="2977" w:hanging="2551"/>
        <w:rPr>
          <w:rFonts w:ascii="Times New Roman" w:hAnsi="Times New Roman" w:cs="Times New Roman"/>
          <w:b/>
          <w:bCs/>
        </w:rPr>
      </w:pPr>
      <w:r w:rsidRPr="0082539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A27CD" wp14:editId="165D8364">
                <wp:simplePos x="0" y="0"/>
                <wp:positionH relativeFrom="margin">
                  <wp:posOffset>28575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A422A" id="Rettangolo 6" o:spid="_x0000_s1026" style="position:absolute;margin-left:2.25pt;margin-top:.8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 w:rsidR="00825390" w:rsidRPr="00825390">
        <w:rPr>
          <w:rFonts w:ascii="Times New Roman" w:hAnsi="Times New Roman" w:cs="Times New Roman"/>
          <w:b/>
          <w:bCs/>
        </w:rPr>
        <w:t>TERMOIDRAULICO</w:t>
      </w:r>
    </w:p>
    <w:p w14:paraId="7078FABC" w14:textId="2FF85632" w:rsidR="00A87967" w:rsidRPr="00825390" w:rsidRDefault="008F048E" w:rsidP="00800304">
      <w:pPr>
        <w:spacing w:after="120" w:line="23" w:lineRule="atLeast"/>
        <w:ind w:left="3119" w:hanging="2693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 xml:space="preserve">Codice </w:t>
      </w:r>
      <w:r>
        <w:rPr>
          <w:rFonts w:ascii="Times New Roman" w:hAnsi="Times New Roman" w:cs="Times New Roman"/>
          <w:b/>
          <w:bCs/>
        </w:rPr>
        <w:t>ATECO</w:t>
      </w:r>
      <w:r w:rsidR="00A87967" w:rsidRPr="00144699">
        <w:rPr>
          <w:rFonts w:ascii="Times New Roman" w:hAnsi="Times New Roman" w:cs="Times New Roman"/>
          <w:b/>
          <w:bCs/>
        </w:rPr>
        <w:t>:</w:t>
      </w:r>
      <w:r w:rsidR="00A87967" w:rsidRPr="00A87967">
        <w:rPr>
          <w:rFonts w:ascii="Times New Roman" w:hAnsi="Times New Roman" w:cs="Times New Roman"/>
        </w:rPr>
        <w:t xml:space="preserve"> </w:t>
      </w:r>
      <w:r w:rsidR="00AF0870">
        <w:rPr>
          <w:rFonts w:ascii="Times New Roman" w:hAnsi="Times New Roman" w:cs="Times New Roman"/>
        </w:rPr>
        <w:t>F-</w:t>
      </w:r>
      <w:r w:rsidR="00A87967">
        <w:rPr>
          <w:rFonts w:ascii="Times New Roman" w:hAnsi="Times New Roman" w:cs="Times New Roman"/>
        </w:rPr>
        <w:t>43.22.0 - I</w:t>
      </w:r>
      <w:r w:rsidR="00A87967" w:rsidRPr="00A87967">
        <w:rPr>
          <w:rFonts w:ascii="Times New Roman" w:hAnsi="Times New Roman" w:cs="Times New Roman"/>
        </w:rPr>
        <w:t>nstallazione di impianti</w:t>
      </w:r>
      <w:r w:rsidR="00A87967">
        <w:rPr>
          <w:rFonts w:ascii="Times New Roman" w:hAnsi="Times New Roman" w:cs="Times New Roman"/>
        </w:rPr>
        <w:t xml:space="preserve"> </w:t>
      </w:r>
      <w:r w:rsidR="00A87967" w:rsidRPr="00A87967">
        <w:rPr>
          <w:rFonts w:ascii="Times New Roman" w:hAnsi="Times New Roman" w:cs="Times New Roman"/>
        </w:rPr>
        <w:t>idraulici, di riscaldamento o di condizionamento dell’aria (inclusa manutenzione e riparazione)</w:t>
      </w:r>
    </w:p>
    <w:p w14:paraId="619003B2" w14:textId="148607CA" w:rsidR="00825390" w:rsidRPr="00254289" w:rsidRDefault="00254289" w:rsidP="00254289">
      <w:pPr>
        <w:spacing w:after="120" w:line="23" w:lineRule="atLeast"/>
        <w:rPr>
          <w:rFonts w:ascii="Times New Roman" w:hAnsi="Times New Roman" w:cs="Times New Roman"/>
          <w:b/>
          <w:bCs/>
        </w:rPr>
      </w:pPr>
      <w:r w:rsidRPr="00254289">
        <w:rPr>
          <w:rFonts w:ascii="Times New Roman" w:hAnsi="Times New Roman" w:cs="Times New Roman"/>
          <w:b/>
          <w:bCs/>
        </w:rPr>
        <w:t>_____________________________________________________________________________________________</w:t>
      </w:r>
    </w:p>
    <w:p w14:paraId="004A284C" w14:textId="0BC9F255" w:rsidR="00825390" w:rsidRDefault="00A87967" w:rsidP="00A87967">
      <w:pPr>
        <w:spacing w:after="120" w:line="23" w:lineRule="atLeast"/>
        <w:ind w:firstLine="426"/>
        <w:rPr>
          <w:rFonts w:ascii="Times New Roman" w:hAnsi="Times New Roman" w:cs="Times New Roman"/>
          <w:b/>
          <w:bCs/>
        </w:rPr>
      </w:pPr>
      <w:r w:rsidRPr="0082539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C0632" wp14:editId="6194231F">
                <wp:simplePos x="0" y="0"/>
                <wp:positionH relativeFrom="margin">
                  <wp:posOffset>66675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61FC4" id="Rettangolo 7" o:spid="_x0000_s1026" style="position:absolute;margin-left:5.25pt;margin-top:1.05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 w:rsidRPr="00825390">
        <w:rPr>
          <w:rFonts w:ascii="Times New Roman" w:hAnsi="Times New Roman" w:cs="Times New Roman"/>
          <w:b/>
          <w:bCs/>
        </w:rPr>
        <w:t>MEZZI DI TRASPORTO</w:t>
      </w:r>
    </w:p>
    <w:p w14:paraId="5D626165" w14:textId="215F3D05" w:rsidR="00A87967" w:rsidRDefault="008F048E" w:rsidP="00A87967">
      <w:pPr>
        <w:spacing w:after="120" w:line="23" w:lineRule="atLeast"/>
        <w:ind w:firstLine="426"/>
        <w:rPr>
          <w:rFonts w:ascii="Times New Roman" w:hAnsi="Times New Roman" w:cs="Times New Roman"/>
        </w:rPr>
      </w:pPr>
      <w:bookmarkStart w:id="2" w:name="_Hlk56701053"/>
      <w:r w:rsidRPr="00144699">
        <w:rPr>
          <w:rFonts w:ascii="Times New Roman" w:hAnsi="Times New Roman" w:cs="Times New Roman"/>
          <w:b/>
          <w:bCs/>
        </w:rPr>
        <w:t xml:space="preserve">Codice </w:t>
      </w:r>
      <w:bookmarkEnd w:id="2"/>
      <w:r w:rsidRPr="00144699">
        <w:rPr>
          <w:rFonts w:ascii="Times New Roman" w:hAnsi="Times New Roman" w:cs="Times New Roman"/>
          <w:b/>
          <w:bCs/>
        </w:rPr>
        <w:t xml:space="preserve">ATECO: </w:t>
      </w:r>
      <w:r>
        <w:rPr>
          <w:rFonts w:ascii="Times New Roman" w:hAnsi="Times New Roman" w:cs="Times New Roman"/>
        </w:rPr>
        <w:t xml:space="preserve">G-45.2 </w:t>
      </w:r>
      <w:r w:rsidR="00A87967">
        <w:rPr>
          <w:rFonts w:ascii="Times New Roman" w:hAnsi="Times New Roman" w:cs="Times New Roman"/>
        </w:rPr>
        <w:t>- M</w:t>
      </w:r>
      <w:r w:rsidR="00A87967" w:rsidRPr="00A87967">
        <w:rPr>
          <w:rFonts w:ascii="Times New Roman" w:hAnsi="Times New Roman" w:cs="Times New Roman"/>
        </w:rPr>
        <w:t>anutenzione e riparazione di autoveicoli</w:t>
      </w:r>
    </w:p>
    <w:p w14:paraId="26E5FF3B" w14:textId="044661BF" w:rsidR="00254289" w:rsidRPr="00144699" w:rsidRDefault="00254289" w:rsidP="00254289">
      <w:pPr>
        <w:spacing w:after="120" w:line="2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1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649D338A" w14:textId="7DCF254C" w:rsidR="0065158C" w:rsidRPr="00144699" w:rsidRDefault="0065158C" w:rsidP="0065158C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2020-21 ……</w:t>
      </w:r>
      <w:r>
        <w:rPr>
          <w:rFonts w:ascii="Times New Roman" w:hAnsi="Times New Roman" w:cs="Times New Roman"/>
        </w:rPr>
        <w:t>……………</w:t>
      </w:r>
      <w:r w:rsidRPr="00144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CLASSE</w:t>
      </w:r>
      <w:r w:rsidRPr="00144699">
        <w:rPr>
          <w:rFonts w:ascii="Times New Roman" w:hAnsi="Times New Roman" w:cs="Times New Roman"/>
        </w:rPr>
        <w:t xml:space="preserve"> 2021-22 …………….</w:t>
      </w:r>
    </w:p>
    <w:p w14:paraId="713D07A7" w14:textId="73515E41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b w:val="0"/>
          <w:bCs w:val="0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2020-21 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2021-22 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</w:t>
      </w:r>
      <w:proofErr w:type="gramStart"/>
      <w:r w:rsidRPr="00144699">
        <w:rPr>
          <w:rFonts w:ascii="Times New Roman" w:hAnsi="Times New Roman" w:cs="Times New Roman"/>
          <w:b w:val="0"/>
          <w:bCs w:val="0"/>
          <w:u w:val="none"/>
        </w:rPr>
        <w:t>…….</w:t>
      </w:r>
      <w:proofErr w:type="gramEnd"/>
      <w:r w:rsidRPr="00144699">
        <w:rPr>
          <w:rFonts w:ascii="Times New Roman" w:hAnsi="Times New Roman" w:cs="Times New Roman"/>
          <w:b w:val="0"/>
          <w:bCs w:val="0"/>
          <w:u w:val="none"/>
        </w:rPr>
        <w:t>……</w:t>
      </w:r>
    </w:p>
    <w:p w14:paraId="6406CD25" w14:textId="77777777" w:rsidR="00F251AD" w:rsidRDefault="00F251AD" w:rsidP="00254289">
      <w:pPr>
        <w:pStyle w:val="Titolo2"/>
        <w:rPr>
          <w:rFonts w:ascii="Times New Roman" w:hAnsi="Times New Roman" w:cs="Times New Roman"/>
          <w:u w:val="none"/>
        </w:rPr>
      </w:pP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445B545D" w14:textId="77777777" w:rsidR="00F251AD" w:rsidRPr="00144699" w:rsidRDefault="00F251AD" w:rsidP="00254289">
      <w:pPr>
        <w:spacing w:before="240"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Nome: ……………………………</w:t>
      </w:r>
      <w:r>
        <w:t>…</w:t>
      </w:r>
      <w:r w:rsidRPr="00144699">
        <w:rPr>
          <w:rFonts w:ascii="Times New Roman" w:hAnsi="Times New Roman" w:cs="Times New Roman"/>
        </w:rPr>
        <w:t>……… Cognome: ………………</w:t>
      </w:r>
      <w:proofErr w:type="gramStart"/>
      <w:r w:rsidRPr="00144699">
        <w:rPr>
          <w:rFonts w:ascii="Times New Roman" w:hAnsi="Times New Roman" w:cs="Times New Roman"/>
        </w:rPr>
        <w:t>…</w:t>
      </w:r>
      <w:r>
        <w:t>…</w:t>
      </w:r>
      <w:r w:rsidRPr="00144699">
        <w:rPr>
          <w:rFonts w:ascii="Times New Roman" w:hAnsi="Times New Roman" w:cs="Times New Roman"/>
        </w:rPr>
        <w:t>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 </w:t>
      </w:r>
    </w:p>
    <w:p w14:paraId="7EC04707" w14:textId="38BB63E8" w:rsidR="00F251AD" w:rsidRDefault="00F251AD" w:rsidP="00254289">
      <w:pPr>
        <w:spacing w:after="240" w:line="360" w:lineRule="auto"/>
        <w:rPr>
          <w:rFonts w:ascii="Times New Roman" w:hAnsi="Times New Roman" w:cs="Times New Roman"/>
        </w:rPr>
      </w:pPr>
      <w:r w:rsidRPr="00144699">
        <w:rPr>
          <w:rFonts w:ascii="Times New Roman" w:hAnsi="Times New Roman" w:cs="Times New Roman"/>
        </w:rPr>
        <w:t>Data di nascita: ………………… Indirizzo: …………………………………………</w:t>
      </w:r>
      <w:proofErr w:type="gramStart"/>
      <w:r w:rsidRPr="00144699">
        <w:rPr>
          <w:rFonts w:ascii="Times New Roman" w:hAnsi="Times New Roman" w:cs="Times New Roman"/>
        </w:rPr>
        <w:t>…….</w:t>
      </w:r>
      <w:proofErr w:type="gramEnd"/>
      <w:r w:rsidRPr="00144699">
        <w:rPr>
          <w:rFonts w:ascii="Times New Roman" w:hAnsi="Times New Roman" w:cs="Times New Roman"/>
        </w:rPr>
        <w:t xml:space="preserve">……………………….     </w:t>
      </w:r>
    </w:p>
    <w:p w14:paraId="764C3944" w14:textId="73F8EF83" w:rsidR="00F251AD" w:rsidRPr="00144699" w:rsidRDefault="00F251AD" w:rsidP="00254289">
      <w:pPr>
        <w:spacing w:before="360" w:after="120"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>Eventuali bisogni educativi speciali:</w:t>
      </w:r>
    </w:p>
    <w:p w14:paraId="653DED9F" w14:textId="77777777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DSA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BES</w:t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Arial Unicode MS" w:hAnsi="Times New Roman" w:cs="Times New Roman"/>
        </w:rPr>
        <w:t xml:space="preserve"> </w:t>
      </w:r>
      <w:r w:rsidRPr="00144699">
        <w:rPr>
          <w:rFonts w:ascii="Times New Roman" w:hAnsi="Times New Roman" w:cs="Times New Roman"/>
        </w:rPr>
        <w:t xml:space="preserve">Difficoltà linguistiche </w:t>
      </w:r>
    </w:p>
    <w:p w14:paraId="58B9F7BA" w14:textId="77777777" w:rsidR="00254289" w:rsidRDefault="00F251AD" w:rsidP="00254289">
      <w:pPr>
        <w:ind w:firstLine="284"/>
        <w:rPr>
          <w:rFonts w:ascii="Segoe UI Symbol" w:eastAsia="Arial Unicode MS" w:hAnsi="Segoe UI Symbol" w:cs="Segoe UI Symbol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Certificazione L. 104/92 con programmazione per:</w:t>
      </w:r>
      <w:r w:rsidR="00254289" w:rsidRPr="00254289">
        <w:rPr>
          <w:rFonts w:ascii="Segoe UI Symbol" w:eastAsia="Arial Unicode MS" w:hAnsi="Segoe UI Symbol" w:cs="Segoe UI Symbol"/>
        </w:rPr>
        <w:t xml:space="preserve"> </w:t>
      </w:r>
    </w:p>
    <w:p w14:paraId="6C47F268" w14:textId="77777777" w:rsidR="00254289" w:rsidRPr="00144699" w:rsidRDefault="00254289" w:rsidP="00254289">
      <w:pPr>
        <w:ind w:firstLine="284"/>
        <w:rPr>
          <w:rFonts w:ascii="Times New Roman" w:eastAsia="Verdana" w:hAnsi="Times New Roman" w:cs="Times New Roman"/>
        </w:rPr>
      </w:pP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minimi</w:t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 w:rsidRPr="00144699">
        <w:rPr>
          <w:rFonts w:ascii="Segoe UI Symbol" w:eastAsia="Arial Unicode MS" w:hAnsi="Segoe UI Symbol" w:cs="Segoe UI Symbol"/>
        </w:rPr>
        <w:t>☐</w:t>
      </w:r>
      <w:r w:rsidRPr="00144699">
        <w:rPr>
          <w:rFonts w:ascii="Times New Roman" w:eastAsia="Verdana" w:hAnsi="Times New Roman" w:cs="Times New Roman"/>
        </w:rPr>
        <w:t xml:space="preserve"> obiettivi differenziati</w:t>
      </w:r>
    </w:p>
    <w:p w14:paraId="11A5DF64" w14:textId="193B82CA" w:rsidR="005221DB" w:rsidRPr="00CA211E" w:rsidRDefault="005221DB" w:rsidP="005221D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CLASSE </w:t>
      </w:r>
      <w:r w:rsidR="00825390">
        <w:rPr>
          <w:rFonts w:ascii="Times New Roman" w:hAnsi="Times New Roman" w:cs="Times New Roman"/>
          <w:b/>
          <w:bCs/>
          <w:sz w:val="28"/>
          <w:szCs w:val="28"/>
          <w:u w:val="single"/>
        </w:rPr>
        <w:t>TERZ</w:t>
      </w: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</w:p>
    <w:p w14:paraId="2F9F3B84" w14:textId="35F5D917" w:rsid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339629D0" w14:textId="77777777" w:rsidR="00C652DD" w:rsidRPr="00F251AD" w:rsidRDefault="00C652DD" w:rsidP="00254289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0B7AB027" w:rsidR="00F251AD" w:rsidRPr="000F37BD" w:rsidRDefault="0027750A" w:rsidP="00F251AD">
      <w:pPr>
        <w:spacing w:line="360" w:lineRule="auto"/>
        <w:rPr>
          <w:rFonts w:ascii="Times New Roman" w:hAnsi="Times New Roman" w:cs="Times New Roman"/>
        </w:rPr>
      </w:pPr>
      <w:bookmarkStart w:id="3" w:name="_Hlk56446885"/>
      <w:r>
        <w:rPr>
          <w:rFonts w:ascii="Times New Roman" w:hAnsi="Times New Roman"/>
        </w:rPr>
        <w:t>I miei progetti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 </w:t>
      </w:r>
      <w:r w:rsidR="00F251AD" w:rsidRPr="00F251AD">
        <w:rPr>
          <w:rFonts w:ascii="Times New Roman" w:hAnsi="Times New Roman" w:cs="Times New Roman"/>
        </w:rPr>
        <w:t>……………………………………………</w:t>
      </w:r>
      <w:r w:rsidR="00C112C9">
        <w:rPr>
          <w:rFonts w:ascii="Times New Roman" w:hAnsi="Times New Roman" w:cs="Times New Roman"/>
        </w:rPr>
        <w:t>.</w:t>
      </w:r>
      <w:r w:rsidR="00F251AD" w:rsidRPr="00F251AD">
        <w:rPr>
          <w:rFonts w:ascii="Times New Roman" w:hAnsi="Times New Roman" w:cs="Times New Roman"/>
        </w:rPr>
        <w:t>……………</w:t>
      </w:r>
      <w:r w:rsidR="00C112C9">
        <w:rPr>
          <w:rFonts w:ascii="Times New Roman" w:hAnsi="Times New Roman" w:cs="Times New Roman"/>
        </w:rPr>
        <w:t>……………….</w:t>
      </w:r>
      <w:r w:rsidR="00F251AD" w:rsidRPr="00F251AD">
        <w:rPr>
          <w:rFonts w:ascii="Times New Roman" w:hAnsi="Times New Roman" w:cs="Times New Roman"/>
        </w:rPr>
        <w:t>………………</w:t>
      </w:r>
      <w:r w:rsidR="00F251AD">
        <w:rPr>
          <w:rFonts w:ascii="Times New Roman" w:hAnsi="Times New Roman" w:cs="Times New Roman"/>
        </w:rPr>
        <w:t>……………</w:t>
      </w:r>
      <w:r w:rsidR="00F251AD" w:rsidRPr="00F251AD">
        <w:rPr>
          <w:rFonts w:ascii="Times New Roman" w:hAnsi="Times New Roman" w:cs="Times New Roman"/>
        </w:rPr>
        <w:t>………………… ………………………………………………………………………………………..………………………………………………………………………………………………………………………..…</w:t>
      </w:r>
      <w:r w:rsidR="00F251AD">
        <w:rPr>
          <w:rFonts w:ascii="Times New Roman" w:hAnsi="Times New Roman" w:cs="Times New Roman"/>
        </w:rPr>
        <w:t>…………………………</w:t>
      </w:r>
      <w:r w:rsidR="00F251AD" w:rsidRPr="00F251AD">
        <w:rPr>
          <w:rFonts w:ascii="Times New Roman" w:hAnsi="Times New Roman" w:cs="Times New Roman"/>
        </w:rPr>
        <w:t xml:space="preserve">……… </w:t>
      </w:r>
    </w:p>
    <w:bookmarkEnd w:id="3"/>
    <w:p w14:paraId="1D0A9C80" w14:textId="5FB74E90" w:rsidR="00F251AD" w:rsidRDefault="00E26E14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Preferenze circa PCTO / ASL</w:t>
      </w:r>
      <w:r w:rsidR="00F251AD" w:rsidRPr="00F82399">
        <w:rPr>
          <w:rFonts w:ascii="Times New Roman" w:hAnsi="Times New Roman" w:cs="Times New Roman"/>
        </w:rPr>
        <w:t>:</w:t>
      </w:r>
      <w:r w:rsidR="00F251AD" w:rsidRPr="00F251AD">
        <w:rPr>
          <w:rFonts w:ascii="Times New Roman" w:hAnsi="Times New Roman" w:cs="Times New Roman"/>
        </w:rPr>
        <w:t xml:space="preserve"> ……………………………</w:t>
      </w:r>
      <w:r w:rsidR="00F251A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</w:t>
      </w:r>
      <w:r w:rsid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</w:t>
      </w:r>
      <w:r w:rsidR="00F251AD" w:rsidRPr="00F251AD">
        <w:rPr>
          <w:rFonts w:ascii="Times New Roman" w:hAnsi="Times New Roman" w:cs="Times New Roman"/>
        </w:rPr>
        <w:t>………………………………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82399" w:rsidRPr="00F251AD">
        <w:rPr>
          <w:rFonts w:ascii="Times New Roman" w:hAnsi="Times New Roman" w:cs="Times New Roman"/>
        </w:rPr>
        <w:t>………………………………</w:t>
      </w:r>
      <w:r w:rsidR="00F82399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F251AD" w:rsidRPr="00F251AD">
        <w:rPr>
          <w:rFonts w:ascii="Times New Roman" w:hAnsi="Times New Roman" w:cs="Times New Roman"/>
        </w:rPr>
        <w:t>……………</w:t>
      </w:r>
      <w:r w:rsidR="00F251AD">
        <w:rPr>
          <w:rFonts w:ascii="Times New Roman" w:hAnsi="Times New Roman" w:cs="Times New Roman"/>
        </w:rPr>
        <w:t>………….</w:t>
      </w:r>
      <w:r w:rsidR="00F251AD" w:rsidRPr="00F251AD">
        <w:rPr>
          <w:rFonts w:ascii="Times New Roman" w:hAnsi="Times New Roman" w:cs="Times New Roman"/>
        </w:rPr>
        <w:t>…</w:t>
      </w:r>
    </w:p>
    <w:p w14:paraId="1581323F" w14:textId="77777777" w:rsidR="00F82399" w:rsidRPr="00F251AD" w:rsidRDefault="00F82399" w:rsidP="00F251AD">
      <w:pPr>
        <w:spacing w:line="360" w:lineRule="auto"/>
        <w:rPr>
          <w:rFonts w:ascii="Times New Roman" w:eastAsia="Verdana" w:hAnsi="Times New Roman" w:cs="Times New Roman"/>
        </w:rPr>
      </w:pPr>
    </w:p>
    <w:p w14:paraId="7E75ADD4" w14:textId="5479810F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562"/>
        <w:gridCol w:w="1168"/>
        <w:gridCol w:w="1229"/>
        <w:gridCol w:w="1182"/>
        <w:gridCol w:w="1169"/>
      </w:tblGrid>
      <w:tr w:rsidR="0027750A" w:rsidRPr="00F251AD" w14:paraId="52B48E8F" w14:textId="77777777" w:rsidTr="0027750A">
        <w:trPr>
          <w:trHeight w:val="467"/>
        </w:trPr>
        <w:tc>
          <w:tcPr>
            <w:tcW w:w="5572" w:type="dxa"/>
            <w:vAlign w:val="center"/>
          </w:tcPr>
          <w:p w14:paraId="039AA929" w14:textId="77777777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F584935" w14:textId="3565E14B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58FD62C0" w14:textId="05728E6A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0BC23A31" w14:textId="7F6029DE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731E07D1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Avanzato</w:t>
            </w:r>
          </w:p>
        </w:tc>
      </w:tr>
      <w:tr w:rsidR="00F251AD" w:rsidRPr="00F251AD" w14:paraId="487AE2F9" w14:textId="77777777" w:rsidTr="0027750A">
        <w:trPr>
          <w:trHeight w:val="403"/>
        </w:trPr>
        <w:tc>
          <w:tcPr>
            <w:tcW w:w="5572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27750A">
        <w:trPr>
          <w:trHeight w:val="378"/>
        </w:trPr>
        <w:tc>
          <w:tcPr>
            <w:tcW w:w="5572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27750A">
        <w:trPr>
          <w:trHeight w:val="411"/>
        </w:trPr>
        <w:tc>
          <w:tcPr>
            <w:tcW w:w="5572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27750A">
        <w:trPr>
          <w:trHeight w:val="417"/>
        </w:trPr>
        <w:tc>
          <w:tcPr>
            <w:tcW w:w="5572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27750A">
        <w:trPr>
          <w:trHeight w:val="410"/>
        </w:trPr>
        <w:tc>
          <w:tcPr>
            <w:tcW w:w="5572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28273D08" w14:textId="77228F9A" w:rsidR="00F251AD" w:rsidRDefault="00F251AD" w:rsidP="00F251AD">
      <w:pPr>
        <w:rPr>
          <w:rFonts w:ascii="Times New Roman" w:hAnsi="Times New Roman" w:cs="Times New Roman"/>
          <w:b/>
          <w:bCs/>
          <w:smallCaps/>
        </w:rPr>
      </w:pPr>
    </w:p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1524DEF9" w14:textId="77777777" w:rsidR="00254289" w:rsidRDefault="00F251AD" w:rsidP="00F251AD">
      <w:pPr>
        <w:rPr>
          <w:rFonts w:ascii="Times New Roman" w:hAnsi="Times New Roman" w:cs="Times New Roman"/>
          <w:b/>
          <w:bCs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</w:p>
    <w:p w14:paraId="4F5D6A2C" w14:textId="2FD265BB" w:rsidR="00F251AD" w:rsidRPr="00F251AD" w:rsidRDefault="00F251AD" w:rsidP="00953078">
      <w:pPr>
        <w:spacing w:after="120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  <w:smallCaps/>
        </w:rPr>
        <w:t xml:space="preserve"> </w:t>
      </w:r>
      <w:r w:rsidRPr="000663C6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4DBF086E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</w:p>
    <w:p w14:paraId="34B333C3" w14:textId="11BB97D5" w:rsidR="00F251AD" w:rsidRPr="00F251AD" w:rsidRDefault="00953078" w:rsidP="00953078">
      <w:pPr>
        <w:spacing w:after="120" w:line="360" w:lineRule="auto"/>
        <w:ind w:left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F229F" wp14:editId="264FFA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7D0D4" id="Rettangolo 5" o:spid="_x0000_s1026" style="position:absolute;margin-left:0;margin-top:-.0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="00F251AD" w:rsidRPr="00F251AD">
        <w:rPr>
          <w:rFonts w:ascii="Times New Roman" w:hAnsi="Times New Roman" w:cs="Times New Roman"/>
        </w:rPr>
        <w:t xml:space="preserve">Titolo: </w:t>
      </w:r>
      <w:r w:rsidRPr="00953078">
        <w:rPr>
          <w:rFonts w:ascii="Times New Roman" w:hAnsi="Times New Roman" w:cs="Times New Roman"/>
          <w:b/>
          <w:bCs/>
        </w:rPr>
        <w:t>EFFICIENTAMENTO ENERGETICO</w:t>
      </w:r>
      <w:r w:rsidR="00F251AD"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(Indirizzi: Elettrico-elettronico e Termoidraulico)</w:t>
      </w:r>
    </w:p>
    <w:p w14:paraId="59D58479" w14:textId="31C504FE" w:rsidR="00F251AD" w:rsidRDefault="00953078" w:rsidP="00953078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tipologia: 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1AD" w:rsidRPr="00F251AD">
        <w:rPr>
          <w:rFonts w:ascii="Times New Roman" w:hAnsi="Times New Roman" w:cs="Times New Roman"/>
        </w:rPr>
        <w:t xml:space="preserve">ore: </w:t>
      </w:r>
      <w:r w:rsidR="00DC165C">
        <w:rPr>
          <w:rFonts w:ascii="Times New Roman" w:hAnsi="Times New Roman" w:cs="Times New Roman"/>
        </w:rPr>
        <w:t>circa 130</w:t>
      </w:r>
      <w:r w:rsidR="00F251AD" w:rsidRPr="00F251AD">
        <w:rPr>
          <w:rFonts w:ascii="Times New Roman" w:hAnsi="Times New Roman" w:cs="Times New Roman"/>
        </w:rPr>
        <w:tab/>
      </w:r>
      <w:r w:rsidR="00F251AD" w:rsidRPr="00F251AD">
        <w:rPr>
          <w:rFonts w:ascii="Times New Roman" w:hAnsi="Times New Roman" w:cs="Times New Roman"/>
        </w:rPr>
        <w:tab/>
        <w:t xml:space="preserve"> </w:t>
      </w:r>
      <w:r w:rsidR="00F251AD"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127C8BBB" w14:textId="17C81975" w:rsidR="00953078" w:rsidRDefault="00953078" w:rsidP="00953078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63FDA" wp14:editId="61CC59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5B082" id="Rettangolo 8" o:spid="_x0000_s1026" style="position:absolute;margin-left:0;margin-top:0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F251AD">
        <w:rPr>
          <w:rFonts w:ascii="Times New Roman" w:hAnsi="Times New Roman" w:cs="Times New Roman"/>
        </w:rPr>
        <w:t>Titolo:</w:t>
      </w:r>
      <w:r>
        <w:rPr>
          <w:rFonts w:ascii="Times New Roman" w:hAnsi="Times New Roman" w:cs="Times New Roman"/>
        </w:rPr>
        <w:t xml:space="preserve"> </w:t>
      </w:r>
      <w:r w:rsidRPr="00953078">
        <w:rPr>
          <w:rFonts w:ascii="Times New Roman" w:eastAsia="Calibri" w:hAnsi="Times New Roman" w:cs="Times New Roman"/>
          <w:b/>
          <w:bCs/>
        </w:rPr>
        <w:t>PRE-REVISONE MEZZO DI TRASPORTO</w:t>
      </w:r>
      <w:r>
        <w:rPr>
          <w:rFonts w:ascii="Times New Roman" w:eastAsia="Calibri" w:hAnsi="Times New Roman" w:cs="Times New Roman"/>
          <w:b/>
          <w:bCs/>
        </w:rPr>
        <w:tab/>
      </w:r>
      <w:r w:rsidRPr="00953078">
        <w:rPr>
          <w:rFonts w:ascii="Times New Roman" w:eastAsia="Calibri" w:hAnsi="Times New Roman" w:cs="Times New Roman"/>
        </w:rPr>
        <w:t>(Indirizzo Mezzi di trasporto)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14:paraId="43AC4A69" w14:textId="2C11610D" w:rsidR="00953078" w:rsidRDefault="00953078" w:rsidP="00953078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tipologia: 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 xml:space="preserve">ore: </w:t>
      </w:r>
      <w:r w:rsidR="00DC165C">
        <w:rPr>
          <w:rFonts w:ascii="Times New Roman" w:hAnsi="Times New Roman" w:cs="Times New Roman"/>
        </w:rPr>
        <w:t>circa 80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5ABBE059" w14:textId="4026F87E" w:rsidR="00F251AD" w:rsidRPr="00EC1EE9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u w:val="single"/>
        </w:rPr>
      </w:pPr>
      <w:r w:rsidRPr="00EC1EE9">
        <w:rPr>
          <w:rFonts w:ascii="Times New Roman" w:hAnsi="Times New Roman" w:cs="Times New Roman"/>
          <w:smallCaps/>
          <w:u w:val="single"/>
        </w:rPr>
        <w:lastRenderedPageBreak/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3781"/>
        <w:gridCol w:w="1134"/>
        <w:gridCol w:w="1247"/>
      </w:tblGrid>
      <w:tr w:rsidR="0027750A" w:rsidRPr="0004488E" w14:paraId="177ECCEE" w14:textId="77777777" w:rsidTr="00683207">
        <w:trPr>
          <w:trHeight w:val="20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8EDF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INTERVENTI PROPOSTI TERZO ANNO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DBFA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rPr>
                <w:i/>
                <w:iCs/>
              </w:rPr>
              <w:t>(selezionare)</w:t>
            </w:r>
          </w:p>
        </w:tc>
      </w:tr>
      <w:tr w:rsidR="0027750A" w:rsidRPr="0004488E" w14:paraId="725B13AF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88865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6EE584E6" w14:textId="77777777" w:rsidR="0027750A" w:rsidRPr="0004488E" w:rsidRDefault="0027750A" w:rsidP="00683207">
            <w:pPr>
              <w:contextualSpacing/>
            </w:pPr>
            <w:r w:rsidRPr="0004488E"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84F4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745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65696C0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F231A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7EC2601A" w14:textId="77777777" w:rsidR="0027750A" w:rsidRPr="0004488E" w:rsidRDefault="0027750A" w:rsidP="00683207">
            <w:pPr>
              <w:contextualSpacing/>
            </w:pPr>
            <w:r w:rsidRPr="0004488E"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DC67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“Sportello amico”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3E1B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3152B38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24D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CCEF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D62D4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27750A" w:rsidRPr="0004488E" w14:paraId="132F44AC" w14:textId="77777777" w:rsidTr="00683207">
        <w:trPr>
          <w:trHeight w:val="245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7D2C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D97B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6B0C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t>Assegnato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19934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t>Frequentato</w:t>
            </w:r>
          </w:p>
        </w:tc>
      </w:tr>
      <w:tr w:rsidR="0027750A" w:rsidRPr="0004488E" w14:paraId="50E5E377" w14:textId="77777777" w:rsidTr="00683207">
        <w:trPr>
          <w:trHeight w:val="251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39B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53B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31DB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813E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</w:tr>
      <w:tr w:rsidR="0027750A" w:rsidRPr="0004488E" w14:paraId="74182A64" w14:textId="77777777" w:rsidTr="00683207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320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di approfondimento</w:t>
            </w:r>
            <w:r w:rsidRPr="0004488E">
              <w:rPr>
                <w:sz w:val="22"/>
                <w:szCs w:val="22"/>
              </w:rPr>
              <w:t xml:space="preserve"> e altre attività curricolari ed extracurricolari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3D8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Bici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E98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1A9589F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3C6E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3CC6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tutoraggio Oxfam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E5897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56BCB9C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955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312AE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828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54804ED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E86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85C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2DCA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23940FB0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E78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909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B2D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253216F4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8DE9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2D53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B52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AE9BCB2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A7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5C37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864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7EDBD654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BD27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356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62E5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7BE891AE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4CD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163E" w14:textId="77777777" w:rsidR="0027750A" w:rsidRPr="0004488E" w:rsidRDefault="0027750A" w:rsidP="00683207">
            <w:pPr>
              <w:contextualSpacing/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93A9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5AC35FB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CBA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A0D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CD9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007A1C9" w14:textId="77777777" w:rsidR="00C652DD" w:rsidRDefault="00C652DD" w:rsidP="00F251AD">
      <w:pPr>
        <w:rPr>
          <w:rFonts w:ascii="Times New Roman" w:hAnsi="Times New Roman" w:cs="Times New Roman"/>
          <w:b/>
          <w:bCs/>
        </w:rPr>
      </w:pPr>
    </w:p>
    <w:p w14:paraId="21691794" w14:textId="4FCD8B32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 w:rsidR="00825390">
        <w:rPr>
          <w:rFonts w:ascii="Times New Roman" w:hAnsi="Times New Roman" w:cs="Times New Roman"/>
          <w:b/>
          <w:bCs/>
        </w:rPr>
        <w:t>TERZ</w:t>
      </w:r>
      <w:r w:rsidRPr="00F251AD">
        <w:rPr>
          <w:rFonts w:ascii="Times New Roman" w:hAnsi="Times New Roman" w:cs="Times New Roman"/>
          <w:b/>
          <w:bCs/>
        </w:rPr>
        <w:t>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F251AD" w:rsidRPr="00F251AD" w14:paraId="688682B4" w14:textId="77777777" w:rsidTr="00F82399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5F67007B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B924C00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AA552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2D3EC14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788A27A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4702AABA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FA30E5" w14:textId="77777777" w:rsidTr="00F82399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F82399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F82399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10E42769" w:rsidR="00F251AD" w:rsidRPr="00F251AD" w:rsidRDefault="000663C6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F251AD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028DB1A1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663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54E55A36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2A4DE27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9EB6D22" w14:textId="6C7F1DA3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meccaniche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D13A8EC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1505ECBD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elettriche-elettroniche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6C10B38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5A497E73" w:rsidR="00F251AD" w:rsidRPr="00F251AD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Tecnologie e tecniche di installazione e di manutenzione e di diagnostica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6A08C73D" w14:textId="77777777" w:rsidTr="00800304">
        <w:trPr>
          <w:trHeight w:val="283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30E4" w14:textId="77777777" w:rsidR="00F251AD" w:rsidRPr="00F251AD" w:rsidRDefault="00F251AD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ED89AF4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BD73D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12840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5F065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82E14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6A25A9" w14:textId="77777777" w:rsidR="00254289" w:rsidRDefault="00254289" w:rsidP="00CD5CD7">
      <w:pPr>
        <w:spacing w:before="240" w:after="0" w:line="360" w:lineRule="auto"/>
        <w:rPr>
          <w:rFonts w:ascii="Times New Roman" w:hAnsi="Times New Roman" w:cs="Times New Roman"/>
          <w:b/>
          <w:bCs/>
          <w:highlight w:val="green"/>
        </w:rPr>
      </w:pPr>
      <w:bookmarkStart w:id="4" w:name="_Hlk56446999"/>
    </w:p>
    <w:p w14:paraId="3B143475" w14:textId="77777777" w:rsidR="00953078" w:rsidRDefault="00953078" w:rsidP="00953078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7A3A8BDD" w14:textId="063F579D" w:rsidR="00277D2E" w:rsidRPr="00277D2E" w:rsidRDefault="00277D2E" w:rsidP="00277D2E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2C8E006A" w14:textId="78128465" w:rsidR="00277D2E" w:rsidRDefault="00277D2E" w:rsidP="00277D2E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="00D27001"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 w:rsid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D27001"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03979B11" w14:textId="783BE35B" w:rsidR="00277D2E" w:rsidRPr="00277D2E" w:rsidRDefault="00277D2E" w:rsidP="00277D2E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27001" w:rsidRPr="00277D2E" w14:paraId="39C89028" w14:textId="77777777" w:rsidTr="00D27001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D866" w14:textId="73016C64" w:rsidR="00D27001" w:rsidRPr="00277D2E" w:rsidRDefault="00D27001" w:rsidP="00290A29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D023D0" wp14:editId="58EAB56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C8567" id="Rettangolo 12" o:spid="_x0000_s1026" style="position:absolute;margin-left:1.9pt;margin-top:2.1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fg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p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1EEF2" w14:textId="37A6CA8D" w:rsidR="00D27001" w:rsidRPr="00277D2E" w:rsidRDefault="00D27001" w:rsidP="00290A29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B54EE7" wp14:editId="0AA0B8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AF43" id="Rettangolo 13" o:spid="_x0000_s1026" style="position:absolute;margin-left:-.5pt;margin-top:1.6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D27001" w:rsidRPr="00277D2E" w14:paraId="038FEF2D" w14:textId="77777777" w:rsidTr="00D27001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2AFE" w14:textId="77777777" w:rsidR="00D27001" w:rsidRPr="00277D2E" w:rsidRDefault="00D27001" w:rsidP="00290A29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348E" w14:textId="77777777" w:rsidR="00D27001" w:rsidRPr="00277D2E" w:rsidRDefault="00D27001" w:rsidP="00290A29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78BC998A" w14:textId="4C328A6E" w:rsidR="00D27001" w:rsidRDefault="00D27001" w:rsidP="00D27001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114A4F3B" w14:textId="650FFD9A" w:rsidR="00277D2E" w:rsidRDefault="00277D2E" w:rsidP="00AF0870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180EB2B" w14:textId="7A690BFA" w:rsidR="00AF0870" w:rsidRDefault="00AF0870" w:rsidP="00CD5CD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bookmarkStart w:id="5" w:name="_Hlk56702672"/>
      <w:r>
        <w:rPr>
          <w:rFonts w:ascii="Times New Roman" w:hAnsi="Times New Roman" w:cs="Times New Roman"/>
          <w:b/>
          <w:bCs/>
        </w:rPr>
        <w:t>EVENTUALI CREDITI FORMATIVI</w:t>
      </w:r>
    </w:p>
    <w:p w14:paraId="2AFD7CEB" w14:textId="3976083D" w:rsidR="00AF0870" w:rsidRPr="00277D2E" w:rsidRDefault="00AF0870" w:rsidP="00AF0870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………………………………………………………………………………………………………………………….</w:t>
      </w:r>
    </w:p>
    <w:p w14:paraId="11F43FB5" w14:textId="59AE0A07" w:rsidR="00AF0870" w:rsidRPr="00277D2E" w:rsidRDefault="00AF0870" w:rsidP="00AF0870">
      <w:pPr>
        <w:rPr>
          <w:rFonts w:ascii="Times New Roman" w:hAnsi="Times New Roman" w:cs="Times New Roman"/>
        </w:rPr>
      </w:pPr>
    </w:p>
    <w:p w14:paraId="1D4342BA" w14:textId="4D856396" w:rsidR="003A1796" w:rsidRPr="003A1796" w:rsidRDefault="004C26B8" w:rsidP="00254289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6" w:name="_Hlk56702935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>FINALE</w:t>
      </w:r>
      <w:r w:rsidR="003A1796" w:rsidRPr="003A1796">
        <w:rPr>
          <w:rFonts w:ascii="Times New Roman" w:hAnsi="Times New Roman" w:cs="Times New Roman"/>
          <w:b/>
          <w:bCs/>
        </w:rPr>
        <w:t xml:space="preserve">: </w:t>
      </w:r>
    </w:p>
    <w:p w14:paraId="73C5BA2F" w14:textId="39DDDE58" w:rsidR="003A1796" w:rsidRDefault="003A1796" w:rsidP="003A179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772B" wp14:editId="03CD23F8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2D3FC" id="Rettangolo 4" o:spid="_x0000_s1026" style="position:absolute;margin-left:412.4pt;margin-top:1.0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50B1" wp14:editId="4BAC7638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5CB8" id="Rettangolo 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28985E0D" w14:textId="77777777" w:rsidR="00084254" w:rsidRDefault="00084254" w:rsidP="00084254">
      <w:pPr>
        <w:spacing w:after="0" w:line="240" w:lineRule="auto"/>
        <w:rPr>
          <w:rFonts w:ascii="Times New Roman" w:hAnsi="Times New Roman" w:cs="Times New Roman"/>
        </w:rPr>
      </w:pPr>
    </w:p>
    <w:p w14:paraId="34C49AE1" w14:textId="7726DA79" w:rsidR="004C26B8" w:rsidRPr="002720A0" w:rsidRDefault="00084254" w:rsidP="004C26B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720A0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3114" wp14:editId="31545DC6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32C11" id="Rettangolo 3" o:spid="_x0000_s1026" style="position:absolute;margin-left:170.15pt;margin-top:1.2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ATwaE5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="00AF0870" w:rsidRPr="002720A0">
        <w:rPr>
          <w:rFonts w:ascii="Times New Roman" w:hAnsi="Times New Roman" w:cs="Times New Roman"/>
          <w:b/>
          <w:bCs/>
        </w:rPr>
        <w:t>SOSPENSIONE del giudizio</w:t>
      </w:r>
      <w:r w:rsidR="003A1796" w:rsidRPr="002720A0">
        <w:rPr>
          <w:rFonts w:ascii="Times New Roman" w:hAnsi="Times New Roman" w:cs="Times New Roman"/>
          <w:b/>
          <w:bCs/>
        </w:rPr>
        <w:tab/>
      </w:r>
      <w:r w:rsidR="003A1796" w:rsidRPr="002720A0">
        <w:rPr>
          <w:rFonts w:ascii="Times New Roman" w:hAnsi="Times New Roman" w:cs="Times New Roman"/>
          <w:b/>
          <w:bCs/>
        </w:rPr>
        <w:tab/>
      </w:r>
    </w:p>
    <w:p w14:paraId="6C61CE78" w14:textId="32662CA9" w:rsidR="00084254" w:rsidRPr="00D27001" w:rsidRDefault="00D27001" w:rsidP="000663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nelle seguenti </w:t>
      </w:r>
      <w:r w:rsidR="003A1796">
        <w:rPr>
          <w:rFonts w:ascii="Times New Roman" w:hAnsi="Times New Roman" w:cs="Times New Roman"/>
        </w:rPr>
        <w:t>DISCIPLINE ………………...……………………</w:t>
      </w:r>
      <w:r w:rsidR="004C26B8">
        <w:rPr>
          <w:rFonts w:ascii="Times New Roman" w:hAnsi="Times New Roman" w:cs="Times New Roman"/>
        </w:rPr>
        <w:t>………………...……………</w:t>
      </w:r>
      <w:r w:rsidR="000663C6">
        <w:rPr>
          <w:rFonts w:ascii="Times New Roman" w:hAnsi="Times New Roman" w:cs="Times New Roman"/>
        </w:rPr>
        <w:t>………</w:t>
      </w:r>
      <w:r w:rsidR="004C26B8">
        <w:rPr>
          <w:rFonts w:ascii="Times New Roman" w:hAnsi="Times New Roman" w:cs="Times New Roman"/>
        </w:rPr>
        <w:t>………</w:t>
      </w:r>
      <w:proofErr w:type="gramStart"/>
      <w:r w:rsidR="00084254">
        <w:rPr>
          <w:rFonts w:ascii="Times New Roman" w:hAnsi="Times New Roman" w:cs="Times New Roman"/>
        </w:rPr>
        <w:t>…….</w:t>
      </w:r>
      <w:proofErr w:type="gramEnd"/>
      <w:r w:rsidR="00084254">
        <w:rPr>
          <w:rFonts w:ascii="Times New Roman" w:hAnsi="Times New Roman" w:cs="Times New Roman"/>
        </w:rPr>
        <w:t>.</w:t>
      </w:r>
      <w:bookmarkEnd w:id="6"/>
    </w:p>
    <w:p w14:paraId="5901BEB8" w14:textId="77777777" w:rsidR="0027750A" w:rsidRDefault="0027750A" w:rsidP="0027750A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</w:p>
    <w:p w14:paraId="00534E39" w14:textId="77777777" w:rsidR="00AA01B6" w:rsidRDefault="00AA01B6" w:rsidP="003A1796">
      <w:pPr>
        <w:spacing w:after="0" w:line="360" w:lineRule="auto"/>
        <w:rPr>
          <w:rFonts w:ascii="Times New Roman" w:eastAsia="Verdana" w:hAnsi="Times New Roman" w:cs="Times New Roman"/>
          <w:smallCaps/>
        </w:rPr>
      </w:pPr>
    </w:p>
    <w:bookmarkEnd w:id="4"/>
    <w:bookmarkEnd w:id="5"/>
    <w:p w14:paraId="1F5831C4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8ED975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BD02CB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1FA480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F1B813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A59B4E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69FA67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1A72D8" w14:textId="3965AC82" w:rsidR="00EC49A5" w:rsidRPr="00CA211E" w:rsidRDefault="00EC49A5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CLASSE </w:t>
      </w:r>
      <w:r w:rsidR="00C652DD">
        <w:rPr>
          <w:rFonts w:ascii="Times New Roman" w:hAnsi="Times New Roman" w:cs="Times New Roman"/>
          <w:b/>
          <w:bCs/>
          <w:sz w:val="28"/>
          <w:szCs w:val="28"/>
          <w:u w:val="single"/>
        </w:rPr>
        <w:t>QUART</w:t>
      </w: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</w:p>
    <w:p w14:paraId="7EBE793E" w14:textId="7197FA52" w:rsidR="00D802EA" w:rsidRPr="00D802EA" w:rsidRDefault="00D802EA" w:rsidP="00EC49A5">
      <w:pPr>
        <w:rPr>
          <w:rFonts w:ascii="Times New Roman" w:hAnsi="Times New Roman" w:cs="Times New Roman"/>
          <w:b/>
          <w:bCs/>
          <w:smallCaps/>
        </w:rPr>
      </w:pPr>
      <w:r w:rsidRPr="00D802EA">
        <w:rPr>
          <w:rFonts w:ascii="Times New Roman" w:hAnsi="Times New Roman" w:cs="Times New Roman"/>
          <w:b/>
          <w:bCs/>
          <w:smallCaps/>
        </w:rPr>
        <w:t>PROFILO INIZIALE</w:t>
      </w:r>
    </w:p>
    <w:p w14:paraId="5427B758" w14:textId="4FC86264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 w:rsidR="00D802EA"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562"/>
        <w:gridCol w:w="1168"/>
        <w:gridCol w:w="1229"/>
        <w:gridCol w:w="1182"/>
        <w:gridCol w:w="1169"/>
      </w:tblGrid>
      <w:tr w:rsidR="0027750A" w:rsidRPr="00F251AD" w14:paraId="2D302339" w14:textId="77777777" w:rsidTr="0027750A">
        <w:trPr>
          <w:trHeight w:val="467"/>
        </w:trPr>
        <w:tc>
          <w:tcPr>
            <w:tcW w:w="5572" w:type="dxa"/>
            <w:vAlign w:val="center"/>
          </w:tcPr>
          <w:p w14:paraId="12B1985E" w14:textId="77777777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478538C9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26C3FFFD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6814B80B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65082026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Avanzato</w:t>
            </w:r>
          </w:p>
        </w:tc>
      </w:tr>
      <w:tr w:rsidR="00EC49A5" w:rsidRPr="00F251AD" w14:paraId="0FEADCFC" w14:textId="77777777" w:rsidTr="0027750A">
        <w:trPr>
          <w:trHeight w:val="403"/>
        </w:trPr>
        <w:tc>
          <w:tcPr>
            <w:tcW w:w="5572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27750A">
        <w:trPr>
          <w:trHeight w:val="378"/>
        </w:trPr>
        <w:tc>
          <w:tcPr>
            <w:tcW w:w="5572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27750A">
        <w:trPr>
          <w:trHeight w:val="411"/>
        </w:trPr>
        <w:tc>
          <w:tcPr>
            <w:tcW w:w="5572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27750A">
        <w:trPr>
          <w:trHeight w:val="417"/>
        </w:trPr>
        <w:tc>
          <w:tcPr>
            <w:tcW w:w="5572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27750A">
        <w:trPr>
          <w:trHeight w:val="410"/>
        </w:trPr>
        <w:tc>
          <w:tcPr>
            <w:tcW w:w="5572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54FA907B" w14:textId="77777777" w:rsidR="00EC49A5" w:rsidRDefault="00EC49A5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77777777" w:rsidR="00EC49A5" w:rsidRPr="00ED38EF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2F8D2D3" w14:textId="778C041E" w:rsidR="00EC49A5" w:rsidRPr="00F251AD" w:rsidRDefault="00EC49A5" w:rsidP="00C112C9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 w:rsidR="00953078"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7ABE9E21" w14:textId="7997B5FF" w:rsidR="00CA211E" w:rsidRPr="00272D69" w:rsidRDefault="00EC49A5" w:rsidP="00C652DD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>Periodo di svolgimento: intero anno scolastico</w:t>
      </w:r>
    </w:p>
    <w:p w14:paraId="68A604DF" w14:textId="17535241" w:rsidR="00EC49A5" w:rsidRPr="00ED38EF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7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4012"/>
        <w:gridCol w:w="1004"/>
        <w:gridCol w:w="1146"/>
      </w:tblGrid>
      <w:tr w:rsidR="0027750A" w14:paraId="7EF3A61D" w14:textId="77777777" w:rsidTr="00683207">
        <w:trPr>
          <w:trHeight w:val="20"/>
          <w:jc w:val="center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10CF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bookmarkStart w:id="8" w:name="_Hlk57188728"/>
            <w:bookmarkEnd w:id="7"/>
            <w:r w:rsidRPr="0004488E">
              <w:rPr>
                <w:sz w:val="22"/>
                <w:szCs w:val="22"/>
              </w:rPr>
              <w:t>INTERVENTI PROPOSTI QUARTO ANNO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4ADFE" w14:textId="77777777" w:rsidR="0027750A" w:rsidRDefault="0027750A" w:rsidP="00683207">
            <w:pPr>
              <w:contextualSpacing/>
              <w:jc w:val="center"/>
            </w:pPr>
            <w:r>
              <w:rPr>
                <w:i/>
                <w:iCs/>
                <w:sz w:val="18"/>
                <w:szCs w:val="18"/>
              </w:rPr>
              <w:t>(selezionare)</w:t>
            </w:r>
          </w:p>
        </w:tc>
      </w:tr>
      <w:tr w:rsidR="0027750A" w14:paraId="73BC0E56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89341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69761408" w14:textId="77777777" w:rsidR="0027750A" w:rsidRDefault="0027750A" w:rsidP="00683207">
            <w:pPr>
              <w:contextualSpacing/>
            </w:pPr>
            <w:r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549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1A76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0D1B9BA2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EE19F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6EA24549" w14:textId="77777777" w:rsidR="0027750A" w:rsidRDefault="0027750A" w:rsidP="00683207">
            <w:pPr>
              <w:contextualSpacing/>
            </w:pPr>
            <w:r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E80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“Sportello amico”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9F43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7EAA0E54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E56A9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F962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0C45E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27750A" w14:paraId="0E1DDA79" w14:textId="77777777" w:rsidTr="00683207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4B7F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20D31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ECD1" w14:textId="77777777" w:rsidR="0027750A" w:rsidRDefault="0027750A" w:rsidP="00683207">
            <w:pPr>
              <w:contextualSpacing/>
              <w:jc w:val="center"/>
            </w:pPr>
            <w:r>
              <w:t>Assegnato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C380" w14:textId="77777777" w:rsidR="0027750A" w:rsidRDefault="0027750A" w:rsidP="00683207">
            <w:pPr>
              <w:contextualSpacing/>
              <w:jc w:val="center"/>
            </w:pPr>
            <w:r>
              <w:t>Frequentato</w:t>
            </w:r>
          </w:p>
        </w:tc>
      </w:tr>
      <w:tr w:rsidR="0027750A" w14:paraId="61329FA1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06AF" w14:textId="77777777" w:rsidR="0027750A" w:rsidRDefault="0027750A" w:rsidP="00683207">
            <w:pPr>
              <w:contextualSpacing/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404A" w14:textId="77777777" w:rsidR="0027750A" w:rsidRDefault="0027750A" w:rsidP="00683207">
            <w:pPr>
              <w:contextualSpacing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3331F" w14:textId="77777777" w:rsidR="0027750A" w:rsidRDefault="0027750A" w:rsidP="00683207">
            <w:pPr>
              <w:contextualSpacing/>
              <w:jc w:val="center"/>
            </w:pPr>
            <w:r>
              <w:t>SI’     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F6BE" w14:textId="77777777" w:rsidR="0027750A" w:rsidRDefault="0027750A" w:rsidP="00683207">
            <w:pPr>
              <w:contextualSpacing/>
              <w:jc w:val="center"/>
            </w:pPr>
            <w:r>
              <w:t>SI’     NO</w:t>
            </w:r>
          </w:p>
        </w:tc>
      </w:tr>
      <w:tr w:rsidR="0027750A" w14:paraId="2D80FF20" w14:textId="77777777" w:rsidTr="00683207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2BDB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di approfondimento</w:t>
            </w:r>
            <w:r w:rsidRPr="0004488E">
              <w:rPr>
                <w:sz w:val="22"/>
                <w:szCs w:val="22"/>
              </w:rPr>
              <w:t xml:space="preserve"> e altre attività curricolari ed extracurricolari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4708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Bici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E495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375C4141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4B0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2A18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tutoraggio Oxfam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D5E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7D323EF8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21A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9846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8D66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0205BB3A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A3C9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61AE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00C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1D3CC1DB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22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755F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ABCE1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443479FF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B84A" w14:textId="77777777" w:rsidR="0027750A" w:rsidRDefault="0027750A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BBE89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9447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6A76DD4E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13A4" w14:textId="77777777" w:rsidR="0027750A" w:rsidRDefault="0027750A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328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7190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44E3D0C0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DE0A" w14:textId="77777777" w:rsidR="0027750A" w:rsidRDefault="0027750A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7044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B8E6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519797DA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37D4" w14:textId="77777777" w:rsidR="0027750A" w:rsidRDefault="0027750A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6B74E" w14:textId="77777777" w:rsidR="0027750A" w:rsidRPr="0004488E" w:rsidRDefault="0027750A" w:rsidP="00683207">
            <w:pPr>
              <w:contextualSpacing/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2E569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14:paraId="029BFB57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7491" w14:textId="77777777" w:rsidR="0027750A" w:rsidRDefault="0027750A" w:rsidP="00683207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9A781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EEF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bookmarkEnd w:id="8"/>
    </w:tbl>
    <w:p w14:paraId="4375C2EF" w14:textId="77777777" w:rsidR="0032396D" w:rsidRDefault="0032396D" w:rsidP="00EC49A5">
      <w:pPr>
        <w:rPr>
          <w:rFonts w:ascii="Times New Roman" w:hAnsi="Times New Roman" w:cs="Times New Roman"/>
          <w:b/>
          <w:bCs/>
        </w:rPr>
      </w:pPr>
    </w:p>
    <w:p w14:paraId="1763AE10" w14:textId="6949188F" w:rsidR="00EC49A5" w:rsidRPr="00F251AD" w:rsidRDefault="00EC49A5" w:rsidP="00EC49A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 w:rsidR="00C652DD">
        <w:rPr>
          <w:rFonts w:ascii="Times New Roman" w:hAnsi="Times New Roman" w:cs="Times New Roman"/>
          <w:b/>
          <w:bCs/>
        </w:rPr>
        <w:t>QUART</w:t>
      </w:r>
      <w:r>
        <w:rPr>
          <w:rFonts w:ascii="Times New Roman" w:hAnsi="Times New Roman" w:cs="Times New Roman"/>
          <w:b/>
          <w:bCs/>
        </w:rPr>
        <w:t>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C652DD" w:rsidRPr="00F251AD" w14:paraId="433CD694" w14:textId="77777777" w:rsidTr="00290A29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A8005DC" w14:textId="77777777" w:rsidR="00C652DD" w:rsidRPr="00F251AD" w:rsidRDefault="00C652DD" w:rsidP="00290A29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C6D7700" w14:textId="77777777" w:rsidR="00C652DD" w:rsidRPr="00F251AD" w:rsidRDefault="00C652DD" w:rsidP="00290A29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300A" w14:textId="77777777" w:rsidR="00C652DD" w:rsidRPr="00F251AD" w:rsidRDefault="00C652DD" w:rsidP="00290A29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BEFC" w14:textId="77777777" w:rsidR="00C652DD" w:rsidRPr="00F251AD" w:rsidRDefault="00C652DD" w:rsidP="00290A29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8ABC" w14:textId="77777777" w:rsidR="00C652DD" w:rsidRPr="00F251AD" w:rsidRDefault="00C652DD" w:rsidP="00290A29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2930" w14:textId="77777777" w:rsidR="00C652DD" w:rsidRPr="00F251AD" w:rsidRDefault="00C652DD" w:rsidP="00290A29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C652DD" w:rsidRPr="00F251AD" w14:paraId="6F3757E1" w14:textId="77777777" w:rsidTr="00290A2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000B1D4" w14:textId="77777777" w:rsidR="00C652DD" w:rsidRPr="00F251AD" w:rsidRDefault="00C652DD" w:rsidP="00290A2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5B2D621" w14:textId="77777777" w:rsidR="00C652DD" w:rsidRPr="00F251AD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CD67BC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117688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FD1414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F8007C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2DD" w:rsidRPr="00F251AD" w14:paraId="0DE37FD1" w14:textId="77777777" w:rsidTr="00290A2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53D7" w14:textId="77777777" w:rsidR="00C652DD" w:rsidRPr="00F251AD" w:rsidRDefault="00C652DD" w:rsidP="00290A29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12437C0" w14:textId="77777777" w:rsidR="00C652DD" w:rsidRPr="00F251AD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7B6FA7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774EA2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10708C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BA8095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2DD" w:rsidRPr="00F251AD" w14:paraId="49D7434F" w14:textId="77777777" w:rsidTr="00290A2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AB246E" w14:textId="77777777" w:rsidR="00C652DD" w:rsidRPr="00F251AD" w:rsidRDefault="00C652DD" w:rsidP="00290A2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FA17B73" w14:textId="77777777" w:rsidR="00C652DD" w:rsidRPr="00F251AD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09A0CE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6AB0E4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D10DB31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AB5C1C4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2DD" w:rsidRPr="00F251AD" w14:paraId="15C9BF1E" w14:textId="77777777" w:rsidTr="00290A2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15FF" w14:textId="77777777" w:rsidR="00C652DD" w:rsidRPr="00F251AD" w:rsidRDefault="00C652DD" w:rsidP="00290A29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DED1D9" w14:textId="77777777" w:rsidR="00C652DD" w:rsidRPr="00F82399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252F20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28DA86E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F837194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0A93101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</w:tr>
      <w:tr w:rsidR="00C652DD" w:rsidRPr="00F251AD" w14:paraId="3EEEE87F" w14:textId="77777777" w:rsidTr="00290A29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B5ADDF" w14:textId="77777777" w:rsidR="00C652DD" w:rsidRPr="00F251AD" w:rsidRDefault="00C652DD" w:rsidP="00290A2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FDC4B43" w14:textId="77777777" w:rsidR="00C652DD" w:rsidRPr="00F251AD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3FF793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978A6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C6665A0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F55857C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2DD" w:rsidRPr="00F251AD" w14:paraId="6381D480" w14:textId="77777777" w:rsidTr="00290A29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A331D" w14:textId="77777777" w:rsidR="00C652DD" w:rsidRPr="00F251AD" w:rsidRDefault="00C652DD" w:rsidP="00290A29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7DDB8" w14:textId="77777777" w:rsidR="00C652DD" w:rsidRPr="00F251AD" w:rsidRDefault="00C652DD" w:rsidP="00290A29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B18AD3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2279638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BACCD1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0504C09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</w:tr>
      <w:tr w:rsidR="00C652DD" w:rsidRPr="00F251AD" w14:paraId="38E8712B" w14:textId="77777777" w:rsidTr="00290A29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2D89" w14:textId="77777777" w:rsidR="00C652DD" w:rsidRPr="00F251AD" w:rsidRDefault="00C652DD" w:rsidP="00290A29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9DFC" w14:textId="77777777" w:rsidR="00C652DD" w:rsidRPr="00F251AD" w:rsidRDefault="00C652DD" w:rsidP="00290A29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30EB5C0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5F3B21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6C1332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3290D19" w14:textId="77777777" w:rsidR="00C652DD" w:rsidRPr="00F251AD" w:rsidRDefault="00C652DD" w:rsidP="00290A29">
            <w:pPr>
              <w:jc w:val="center"/>
              <w:rPr>
                <w:sz w:val="22"/>
                <w:szCs w:val="22"/>
              </w:rPr>
            </w:pPr>
          </w:p>
        </w:tc>
      </w:tr>
      <w:tr w:rsidR="00C652DD" w:rsidRPr="00F251AD" w14:paraId="7BA3BB8A" w14:textId="77777777" w:rsidTr="00290A2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A467A" w14:textId="77777777" w:rsidR="00C652DD" w:rsidRPr="00F251AD" w:rsidRDefault="00C652DD" w:rsidP="00290A2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47E9793" w14:textId="77777777" w:rsidR="00C652DD" w:rsidRPr="00F251AD" w:rsidRDefault="00C652DD" w:rsidP="00290A29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789D9C3" w14:textId="77777777" w:rsidR="00C652DD" w:rsidRPr="00F82399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meccaniche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73F53E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194187A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97BC8B4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CCF66B3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2DD" w:rsidRPr="00F251AD" w14:paraId="7494FB3C" w14:textId="77777777" w:rsidTr="00290A2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8728" w14:textId="77777777" w:rsidR="00C652DD" w:rsidRPr="00F251AD" w:rsidRDefault="00C652DD" w:rsidP="00290A2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C73E444" w14:textId="77777777" w:rsidR="00C652DD" w:rsidRPr="00F82399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elettriche-elettroniche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903A2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DD2C4D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F966A2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AE31476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2DD" w:rsidRPr="00F251AD" w14:paraId="49889233" w14:textId="77777777" w:rsidTr="00290A2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28A8" w14:textId="77777777" w:rsidR="00C652DD" w:rsidRPr="00F251AD" w:rsidRDefault="00C652DD" w:rsidP="00290A2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05F7240" w14:textId="77777777" w:rsidR="00C652DD" w:rsidRPr="00F251AD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Tecnologie e tecniche di installazione e di manutenzione e di diagnostica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AEC415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3A55ABC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969EE3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5A33F8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2DD" w:rsidRPr="00F251AD" w14:paraId="37C029C2" w14:textId="77777777" w:rsidTr="00290A2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97F4" w14:textId="77777777" w:rsidR="00C652DD" w:rsidRPr="00F251AD" w:rsidRDefault="00C652DD" w:rsidP="00290A2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C9B34EB" w14:textId="77777777" w:rsidR="00C652DD" w:rsidRPr="00F251AD" w:rsidRDefault="00C652DD" w:rsidP="00290A29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94A0DEF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057FAF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3005210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E590274" w14:textId="77777777" w:rsidR="00C652DD" w:rsidRPr="00F251AD" w:rsidRDefault="00C652DD" w:rsidP="00290A29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5E29B7" w14:textId="77777777" w:rsidR="00AA01B6" w:rsidRDefault="00AA01B6" w:rsidP="00AA01B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66FE109" w14:textId="6502D2CF" w:rsidR="00953078" w:rsidRDefault="00953078" w:rsidP="00AA01B6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663E14A7" w14:textId="77777777" w:rsidR="00840391" w:rsidRPr="00277D2E" w:rsidRDefault="00840391" w:rsidP="00840391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6A045061" w14:textId="77777777" w:rsidR="00AA01B6" w:rsidRDefault="00AA01B6" w:rsidP="00AA01B6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428C7926" w14:textId="77777777" w:rsidR="00AA01B6" w:rsidRPr="00277D2E" w:rsidRDefault="00AA01B6" w:rsidP="00AA01B6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A01B6" w:rsidRPr="00277D2E" w14:paraId="31747B6B" w14:textId="77777777" w:rsidTr="00AF3CB1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06D77" w14:textId="77777777" w:rsidR="00AA01B6" w:rsidRPr="00277D2E" w:rsidRDefault="00AA01B6" w:rsidP="00AF3CB1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7190FE" wp14:editId="66D45AD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1E34D" id="Rettangolo 16" o:spid="_x0000_s1026" style="position:absolute;margin-left:1.9pt;margin-top:2.15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Uq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42CB8" w14:textId="77777777" w:rsidR="00AA01B6" w:rsidRPr="00277D2E" w:rsidRDefault="00AA01B6" w:rsidP="00AF3CB1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AE63B0" wp14:editId="6C3358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84A7B" id="Rettangolo 17" o:spid="_x0000_s1026" style="position:absolute;margin-left:-.5pt;margin-top:1.6pt;width:11.2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AA01B6" w:rsidRPr="00277D2E" w14:paraId="6245BB99" w14:textId="77777777" w:rsidTr="00AF3CB1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72FD" w14:textId="77777777" w:rsidR="00AA01B6" w:rsidRPr="00277D2E" w:rsidRDefault="00AA01B6" w:rsidP="00AF3CB1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39D0" w14:textId="77777777" w:rsidR="00AA01B6" w:rsidRPr="00277D2E" w:rsidRDefault="00AA01B6" w:rsidP="00AF3CB1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283AD106" w14:textId="77777777" w:rsidR="00AA01B6" w:rsidRDefault="00AA01B6" w:rsidP="00AA01B6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0FA26B80" w14:textId="77777777" w:rsidR="00AA01B6" w:rsidRDefault="00AA01B6" w:rsidP="00AA01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5838A3" w14:textId="2D181320" w:rsidR="00084254" w:rsidRDefault="00084254" w:rsidP="00084254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EVENTUALI CREDITI FORMATIVI</w:t>
      </w:r>
    </w:p>
    <w:p w14:paraId="2881BB01" w14:textId="77777777" w:rsidR="00084254" w:rsidRPr="00277D2E" w:rsidRDefault="00084254" w:rsidP="00084254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………………………………………………………………………………………………………………………….</w:t>
      </w:r>
    </w:p>
    <w:p w14:paraId="13EFDD86" w14:textId="77777777" w:rsidR="00084254" w:rsidRPr="00277D2E" w:rsidRDefault="00084254" w:rsidP="00AA01B6">
      <w:pPr>
        <w:spacing w:after="0"/>
        <w:rPr>
          <w:rFonts w:ascii="Times New Roman" w:hAnsi="Times New Roman" w:cs="Times New Roman"/>
        </w:rPr>
      </w:pPr>
    </w:p>
    <w:p w14:paraId="74120E15" w14:textId="77777777" w:rsidR="00084254" w:rsidRPr="003A1796" w:rsidRDefault="00084254" w:rsidP="00084254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9" w:name="_Hlk56702739"/>
      <w:r>
        <w:rPr>
          <w:rFonts w:ascii="Times New Roman" w:hAnsi="Times New Roman" w:cs="Times New Roman"/>
          <w:b/>
          <w:bCs/>
        </w:rPr>
        <w:lastRenderedPageBreak/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73B32281" w14:textId="77777777" w:rsidR="00084254" w:rsidRDefault="00084254" w:rsidP="00084254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9EDD2" wp14:editId="231572FF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C5760" id="Rettangolo 10" o:spid="_x0000_s1026" style="position:absolute;margin-left:412.4pt;margin-top:1.0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6Fmw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E97516" wp14:editId="7F3D754D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7A387" id="Rettangolo 11" o:spid="_x0000_s1026" style="position:absolute;margin-left:170.15pt;margin-top:1.45pt;width:11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Ja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3A3F97D7" w14:textId="77777777" w:rsidR="00084254" w:rsidRDefault="00084254" w:rsidP="00084254">
      <w:pPr>
        <w:spacing w:after="0" w:line="240" w:lineRule="auto"/>
        <w:rPr>
          <w:rFonts w:ascii="Times New Roman" w:hAnsi="Times New Roman" w:cs="Times New Roman"/>
        </w:rPr>
      </w:pPr>
    </w:p>
    <w:p w14:paraId="126A2E29" w14:textId="77777777" w:rsidR="00AA01B6" w:rsidRDefault="00AA01B6" w:rsidP="00AA01B6">
      <w:pPr>
        <w:spacing w:after="0" w:line="360" w:lineRule="auto"/>
        <w:rPr>
          <w:rFonts w:ascii="Times New Roman" w:hAnsi="Times New Roman" w:cs="Times New Roman"/>
        </w:rPr>
      </w:pPr>
      <w:r w:rsidRPr="00C652DD">
        <w:rPr>
          <w:rFonts w:ascii="Times New Roman" w:hAnsi="Times New Roman" w:cs="Times New Roman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DE08B9" wp14:editId="3D0158A8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AE28B" id="Rettangolo 14" o:spid="_x0000_s1026" style="position:absolute;margin-left:170.15pt;margin-top:1.2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xP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Z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SOSPENSIONE del giudizio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79992A" w14:textId="77777777" w:rsidR="00AA01B6" w:rsidRPr="00D27001" w:rsidRDefault="00AA01B6" w:rsidP="00AA01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7316260" w14:textId="77777777" w:rsidR="0027750A" w:rsidRDefault="0027750A" w:rsidP="0027750A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10" w:name="_Hlk57188894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</w:p>
    <w:bookmarkEnd w:id="10"/>
    <w:p w14:paraId="65386412" w14:textId="77777777" w:rsidR="0027750A" w:rsidRDefault="0027750A" w:rsidP="00084254">
      <w:pPr>
        <w:spacing w:before="240" w:after="240"/>
        <w:rPr>
          <w:rFonts w:ascii="Times New Roman" w:hAnsi="Times New Roman" w:cs="Times New Roman"/>
          <w:b/>
          <w:bCs/>
        </w:rPr>
      </w:pPr>
    </w:p>
    <w:p w14:paraId="74B84C6C" w14:textId="18CF568F" w:rsidR="00BF4901" w:rsidRPr="00F251AD" w:rsidRDefault="00BF4901" w:rsidP="00084254">
      <w:pPr>
        <w:spacing w:before="240"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</w:t>
      </w:r>
      <w:r w:rsidR="00E26E14">
        <w:rPr>
          <w:rFonts w:ascii="Times New Roman" w:hAnsi="Times New Roman" w:cs="Times New Roman"/>
          <w:b/>
          <w:bCs/>
        </w:rPr>
        <w:t xml:space="preserve">SECONDO </w:t>
      </w:r>
      <w:r w:rsidR="00D802EA">
        <w:rPr>
          <w:rFonts w:ascii="Times New Roman" w:hAnsi="Times New Roman" w:cs="Times New Roman"/>
          <w:b/>
          <w:bCs/>
        </w:rPr>
        <w:t>BIENNIO</w:t>
      </w:r>
    </w:p>
    <w:p w14:paraId="5D58CDC2" w14:textId="47B5344D" w:rsidR="00BF4901" w:rsidRPr="00F251AD" w:rsidRDefault="00BF4901" w:rsidP="00084254">
      <w:pPr>
        <w:spacing w:before="240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 xml:space="preserve">OSSERVAZIONI SUL PERCORSO </w:t>
      </w:r>
      <w:r w:rsidR="00EC1EE9">
        <w:rPr>
          <w:rFonts w:ascii="Times New Roman" w:hAnsi="Times New Roman" w:cs="Times New Roman"/>
          <w:u w:val="single"/>
        </w:rPr>
        <w:t xml:space="preserve">SCOLASTICO </w:t>
      </w:r>
      <w:r>
        <w:rPr>
          <w:rFonts w:ascii="Times New Roman" w:hAnsi="Times New Roman" w:cs="Times New Roman"/>
          <w:u w:val="single"/>
        </w:rPr>
        <w:t>E PROGETTI FUTURI</w:t>
      </w:r>
    </w:p>
    <w:p w14:paraId="01DA8A2B" w14:textId="2D9E9ED4" w:rsidR="00BF4901" w:rsidRPr="00272D69" w:rsidRDefault="0027750A" w:rsidP="00AA01B6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……………………...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r w:rsidR="00BF4901" w:rsidRPr="00F251AD">
        <w:rPr>
          <w:rFonts w:ascii="Times New Roman" w:hAnsi="Times New Roman" w:cs="Times New Roman"/>
        </w:rPr>
        <w:t>………</w:t>
      </w:r>
      <w:r w:rsidR="00BF4901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BF4901" w:rsidRPr="00F251AD">
        <w:rPr>
          <w:rFonts w:ascii="Times New Roman" w:hAnsi="Times New Roman" w:cs="Times New Roman"/>
        </w:rPr>
        <w:t xml:space="preserve">………………… 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………………………………………………………………………………………..………………………………… </w:t>
      </w:r>
    </w:p>
    <w:p w14:paraId="37F33EDB" w14:textId="5ACE9732" w:rsidR="00BF4901" w:rsidRPr="00F251AD" w:rsidRDefault="00BF4901" w:rsidP="00BF490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5E59B4CC" w14:textId="1FB66EDE" w:rsidR="005D48FB" w:rsidRPr="00EC1EE9" w:rsidRDefault="005D48FB" w:rsidP="00EC1EE9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11" w:name="_Hlk56447244"/>
      <w:r>
        <w:rPr>
          <w:rFonts w:ascii="Times New Roman" w:hAnsi="Times New Roman" w:cs="Times New Roman"/>
          <w:u w:val="single"/>
        </w:rPr>
        <w:t xml:space="preserve">OSSERVAZIONI </w:t>
      </w:r>
      <w:r w:rsidR="00D802EA">
        <w:rPr>
          <w:rFonts w:ascii="Times New Roman" w:hAnsi="Times New Roman" w:cs="Times New Roman"/>
          <w:u w:val="single"/>
        </w:rPr>
        <w:t>SU</w:t>
      </w:r>
      <w:r w:rsidR="00003D2B">
        <w:rPr>
          <w:rFonts w:ascii="Times New Roman" w:hAnsi="Times New Roman" w:cs="Times New Roman"/>
          <w:u w:val="single"/>
        </w:rPr>
        <w:t>L</w:t>
      </w:r>
      <w:r w:rsidR="00272D69">
        <w:rPr>
          <w:rFonts w:ascii="Times New Roman" w:hAnsi="Times New Roman" w:cs="Times New Roman"/>
          <w:u w:val="single"/>
        </w:rPr>
        <w:t xml:space="preserve"> </w:t>
      </w:r>
      <w:r w:rsidR="00EC1EE9">
        <w:rPr>
          <w:rFonts w:ascii="Times New Roman" w:hAnsi="Times New Roman" w:cs="Times New Roman"/>
          <w:u w:val="single"/>
        </w:rPr>
        <w:t>PERCORSO SCOLASTICO DELLO STUDENTE</w:t>
      </w:r>
    </w:p>
    <w:p w14:paraId="0E7E963E" w14:textId="77777777" w:rsidR="0027750A" w:rsidRPr="00272D69" w:rsidRDefault="0027750A" w:rsidP="0027750A">
      <w:pPr>
        <w:spacing w:after="0" w:line="360" w:lineRule="auto"/>
        <w:rPr>
          <w:rFonts w:ascii="Times New Roman" w:hAnsi="Times New Roman" w:cs="Times New Roman"/>
        </w:rPr>
      </w:pPr>
      <w:bookmarkStart w:id="12" w:name="_Hlk56447269"/>
      <w:bookmarkEnd w:id="11"/>
      <w:r w:rsidRPr="0004488E">
        <w:rPr>
          <w:rFonts w:ascii="Times New Roman" w:hAnsi="Times New Roman"/>
        </w:rPr>
        <w:t xml:space="preserve">Osservazioni </w:t>
      </w:r>
      <w:r w:rsidRPr="0004488E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bookmarkEnd w:id="12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 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</w:t>
      </w:r>
      <w:r w:rsidRPr="00F251AD">
        <w:rPr>
          <w:rFonts w:ascii="Times New Roman" w:hAnsi="Times New Roman" w:cs="Times New Roman"/>
        </w:rPr>
        <w:t>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…………………………………………………………………………………………………………..………………………………… </w:t>
      </w:r>
    </w:p>
    <w:p w14:paraId="29567E06" w14:textId="77777777" w:rsidR="0027750A" w:rsidRPr="00F251AD" w:rsidRDefault="0027750A" w:rsidP="0027750A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3279DF76" w14:textId="4EEEDE8E" w:rsidR="005D48FB" w:rsidRPr="00F251AD" w:rsidRDefault="005D48FB" w:rsidP="005D48FB">
      <w:pPr>
        <w:spacing w:line="360" w:lineRule="auto"/>
        <w:rPr>
          <w:rFonts w:ascii="Times New Roman" w:eastAsia="Verdana" w:hAnsi="Times New Roman" w:cs="Times New Roman"/>
        </w:rPr>
      </w:pPr>
    </w:p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26CA9297" w14:textId="2E6768B9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</w:p>
    <w:p w14:paraId="0C2E8870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301EFE0C" w14:textId="152F38D2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</w:t>
      </w:r>
      <w:r w:rsidR="00AD1E20">
        <w:rPr>
          <w:rFonts w:ascii="Times New Roman" w:hAnsi="Times New Roman" w:cs="Times New Roman"/>
        </w:rPr>
        <w:t>terz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classe </w:t>
      </w:r>
      <w:r w:rsidR="00AD1E20">
        <w:rPr>
          <w:rFonts w:ascii="Times New Roman" w:hAnsi="Times New Roman" w:cs="Times New Roman"/>
        </w:rPr>
        <w:t>quart</w:t>
      </w:r>
      <w:r>
        <w:rPr>
          <w:rFonts w:ascii="Times New Roman" w:hAnsi="Times New Roman" w:cs="Times New Roman"/>
        </w:rPr>
        <w:t>a</w:t>
      </w:r>
    </w:p>
    <w:p w14:paraId="40327DC1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5BE88DB6" w14:textId="7374546C" w:rsidR="00D802EA" w:rsidRP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  <w:bookmarkEnd w:id="9"/>
    </w:p>
    <w:sectPr w:rsidR="00D802EA" w:rsidRPr="00D802EA" w:rsidSect="00254289">
      <w:pgSz w:w="11906" w:h="16838" w:code="9"/>
      <w:pgMar w:top="709" w:right="849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EA23" w14:textId="77777777" w:rsidR="00756064" w:rsidRDefault="00756064" w:rsidP="00BF4901">
      <w:pPr>
        <w:spacing w:after="0" w:line="240" w:lineRule="auto"/>
      </w:pPr>
      <w:r>
        <w:separator/>
      </w:r>
    </w:p>
  </w:endnote>
  <w:endnote w:type="continuationSeparator" w:id="0">
    <w:p w14:paraId="74C0B5BB" w14:textId="77777777" w:rsidR="00756064" w:rsidRDefault="00756064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FDCEE" w14:textId="77777777" w:rsidR="00756064" w:rsidRDefault="00756064" w:rsidP="00BF4901">
      <w:pPr>
        <w:spacing w:after="0" w:line="240" w:lineRule="auto"/>
      </w:pPr>
      <w:r>
        <w:separator/>
      </w:r>
    </w:p>
  </w:footnote>
  <w:footnote w:type="continuationSeparator" w:id="0">
    <w:p w14:paraId="3881BCD8" w14:textId="77777777" w:rsidR="00756064" w:rsidRDefault="00756064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84254"/>
    <w:rsid w:val="000F37BD"/>
    <w:rsid w:val="000F6147"/>
    <w:rsid w:val="00112029"/>
    <w:rsid w:val="00135412"/>
    <w:rsid w:val="001513FE"/>
    <w:rsid w:val="00157DD3"/>
    <w:rsid w:val="00211E96"/>
    <w:rsid w:val="00254289"/>
    <w:rsid w:val="00260E9E"/>
    <w:rsid w:val="002720A0"/>
    <w:rsid w:val="00272D69"/>
    <w:rsid w:val="002758A9"/>
    <w:rsid w:val="0027750A"/>
    <w:rsid w:val="00277D2E"/>
    <w:rsid w:val="0032396D"/>
    <w:rsid w:val="00335D38"/>
    <w:rsid w:val="00361FF4"/>
    <w:rsid w:val="003A1796"/>
    <w:rsid w:val="003B5299"/>
    <w:rsid w:val="003C3906"/>
    <w:rsid w:val="00475A46"/>
    <w:rsid w:val="00493A0C"/>
    <w:rsid w:val="004C03B4"/>
    <w:rsid w:val="004C26B8"/>
    <w:rsid w:val="004D6B48"/>
    <w:rsid w:val="005221DB"/>
    <w:rsid w:val="00531A4E"/>
    <w:rsid w:val="00535F5A"/>
    <w:rsid w:val="00555F58"/>
    <w:rsid w:val="00561591"/>
    <w:rsid w:val="00593C6F"/>
    <w:rsid w:val="005D48FB"/>
    <w:rsid w:val="006377C9"/>
    <w:rsid w:val="00645045"/>
    <w:rsid w:val="0065158C"/>
    <w:rsid w:val="006C048C"/>
    <w:rsid w:val="006E322E"/>
    <w:rsid w:val="006E6663"/>
    <w:rsid w:val="00734553"/>
    <w:rsid w:val="00756064"/>
    <w:rsid w:val="00767CF6"/>
    <w:rsid w:val="007D377A"/>
    <w:rsid w:val="00800304"/>
    <w:rsid w:val="00807710"/>
    <w:rsid w:val="00825390"/>
    <w:rsid w:val="00827914"/>
    <w:rsid w:val="00840391"/>
    <w:rsid w:val="008B3AC2"/>
    <w:rsid w:val="008F048E"/>
    <w:rsid w:val="008F59A5"/>
    <w:rsid w:val="008F680D"/>
    <w:rsid w:val="008F6C01"/>
    <w:rsid w:val="0093288D"/>
    <w:rsid w:val="0094621E"/>
    <w:rsid w:val="00953078"/>
    <w:rsid w:val="00983E06"/>
    <w:rsid w:val="009F015E"/>
    <w:rsid w:val="009F61B3"/>
    <w:rsid w:val="00A87967"/>
    <w:rsid w:val="00AA01B6"/>
    <w:rsid w:val="00AC087A"/>
    <w:rsid w:val="00AC197E"/>
    <w:rsid w:val="00AD1E20"/>
    <w:rsid w:val="00AF0870"/>
    <w:rsid w:val="00B21D59"/>
    <w:rsid w:val="00B42B0F"/>
    <w:rsid w:val="00BD419F"/>
    <w:rsid w:val="00BF4901"/>
    <w:rsid w:val="00C112C9"/>
    <w:rsid w:val="00C652DD"/>
    <w:rsid w:val="00CA211E"/>
    <w:rsid w:val="00CD0B5E"/>
    <w:rsid w:val="00CD5CD7"/>
    <w:rsid w:val="00CF40D7"/>
    <w:rsid w:val="00D27001"/>
    <w:rsid w:val="00D6722C"/>
    <w:rsid w:val="00D802EA"/>
    <w:rsid w:val="00DA1CFB"/>
    <w:rsid w:val="00DB705C"/>
    <w:rsid w:val="00DC165C"/>
    <w:rsid w:val="00DF064E"/>
    <w:rsid w:val="00E26E14"/>
    <w:rsid w:val="00E721BB"/>
    <w:rsid w:val="00EC1EE9"/>
    <w:rsid w:val="00EC49A5"/>
    <w:rsid w:val="00ED19DD"/>
    <w:rsid w:val="00ED38EF"/>
    <w:rsid w:val="00F05CDA"/>
    <w:rsid w:val="00F251AD"/>
    <w:rsid w:val="00F82399"/>
    <w:rsid w:val="00F879CA"/>
    <w:rsid w:val="00F96AE1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98C5-F0E4-4041-8E20-CFE0C25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CARLA</cp:lastModifiedBy>
  <cp:revision>13</cp:revision>
  <dcterms:created xsi:type="dcterms:W3CDTF">2020-11-19T07:49:00Z</dcterms:created>
  <dcterms:modified xsi:type="dcterms:W3CDTF">2020-11-25T09:47:00Z</dcterms:modified>
</cp:coreProperties>
</file>