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A86DE" w14:textId="7D989329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  <w:bdr w:val="none" w:sz="0" w:space="0" w:color="auto"/>
        </w:rPr>
        <w:drawing>
          <wp:anchor distT="0" distB="0" distL="114300" distR="114300" simplePos="0" relativeHeight="251658240" behindDoc="1" locked="0" layoutInCell="0" allowOverlap="1" wp14:anchorId="69BA9BA9" wp14:editId="7849FD96">
            <wp:simplePos x="0" y="0"/>
            <wp:positionH relativeFrom="margin">
              <wp:posOffset>8254</wp:posOffset>
            </wp:positionH>
            <wp:positionV relativeFrom="margin">
              <wp:posOffset>1905</wp:posOffset>
            </wp:positionV>
            <wp:extent cx="6600825" cy="173044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fa548289afc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62"/>
                    <a:stretch/>
                  </pic:blipFill>
                  <pic:spPr bwMode="auto">
                    <a:xfrm>
                      <a:off x="0" y="0"/>
                      <a:ext cx="6603686" cy="173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E9942" w14:textId="2009A9D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54130BA8" w14:textId="757F622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6622B498" w14:textId="6E9AC323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60B9BB6D" w14:textId="4749E27E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7882CC3E" w14:textId="77777777" w:rsidR="00B57ED4" w:rsidRDefault="00B57ED4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09511DAA" w14:textId="6B70C81C" w:rsidR="00F251AD" w:rsidRPr="00144699" w:rsidRDefault="00F251AD" w:rsidP="00F251AD">
      <w:pPr>
        <w:pStyle w:val="Titolo"/>
        <w:spacing w:after="120"/>
        <w:rPr>
          <w:rFonts w:eastAsia="Verdana" w:cs="Times New Roman"/>
          <w:sz w:val="36"/>
          <w:szCs w:val="36"/>
        </w:rPr>
      </w:pPr>
      <w:r w:rsidRPr="00144699">
        <w:rPr>
          <w:rFonts w:cs="Times New Roman"/>
          <w:sz w:val="36"/>
          <w:szCs w:val="36"/>
        </w:rPr>
        <w:t>Progetto Formativo Individuale</w:t>
      </w:r>
    </w:p>
    <w:p w14:paraId="07EBAD2C" w14:textId="5B5499DA" w:rsidR="00F251AD" w:rsidRDefault="00F251AD" w:rsidP="00F251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15D1106F" w14:textId="01192009" w:rsidR="00593C6F" w:rsidRPr="00144699" w:rsidRDefault="00825390" w:rsidP="00593C6F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 w:val="0"/>
          <w:bCs w:val="0"/>
          <w:sz w:val="22"/>
          <w:szCs w:val="22"/>
        </w:rPr>
      </w:pPr>
      <w:r>
        <w:rPr>
          <w:rFonts w:cs="Times New Roman"/>
          <w:sz w:val="22"/>
          <w:szCs w:val="22"/>
          <w:u w:val="none"/>
        </w:rPr>
        <w:t>TR</w:t>
      </w:r>
      <w:r w:rsidR="00593C6F" w:rsidRPr="00144699">
        <w:rPr>
          <w:rFonts w:cs="Times New Roman"/>
          <w:sz w:val="22"/>
          <w:szCs w:val="22"/>
          <w:u w:val="none"/>
        </w:rPr>
        <w:t>IENNIO</w:t>
      </w:r>
      <w:r w:rsidR="00B57ED4">
        <w:rPr>
          <w:rFonts w:cs="Times New Roman"/>
          <w:sz w:val="22"/>
          <w:szCs w:val="22"/>
          <w:u w:val="none"/>
        </w:rPr>
        <w:t xml:space="preserve"> </w:t>
      </w:r>
      <w:bookmarkStart w:id="0" w:name="_Hlk56760277"/>
      <w:r w:rsidR="00B57ED4">
        <w:rPr>
          <w:rFonts w:cs="Times New Roman"/>
          <w:sz w:val="22"/>
          <w:szCs w:val="22"/>
          <w:u w:val="none"/>
        </w:rPr>
        <w:t>(classi 3</w:t>
      </w:r>
      <w:r w:rsidR="00B57ED4" w:rsidRPr="00800304">
        <w:rPr>
          <w:rFonts w:cs="Times New Roman"/>
          <w:sz w:val="22"/>
          <w:szCs w:val="22"/>
          <w:u w:val="none"/>
          <w:vertAlign w:val="superscript"/>
        </w:rPr>
        <w:t>a</w:t>
      </w:r>
      <w:r w:rsidR="00B57ED4">
        <w:rPr>
          <w:rFonts w:cs="Times New Roman"/>
          <w:sz w:val="22"/>
          <w:szCs w:val="22"/>
          <w:u w:val="none"/>
        </w:rPr>
        <w:t xml:space="preserve"> e 4</w:t>
      </w:r>
      <w:r w:rsidR="00B57ED4" w:rsidRPr="00800304">
        <w:rPr>
          <w:rFonts w:cs="Times New Roman"/>
          <w:sz w:val="22"/>
          <w:szCs w:val="22"/>
          <w:u w:val="none"/>
          <w:vertAlign w:val="superscript"/>
        </w:rPr>
        <w:t>a</w:t>
      </w:r>
      <w:r w:rsidR="00B57ED4">
        <w:rPr>
          <w:rFonts w:cs="Times New Roman"/>
          <w:sz w:val="22"/>
          <w:szCs w:val="22"/>
          <w:u w:val="none"/>
        </w:rPr>
        <w:t>)</w:t>
      </w:r>
      <w:bookmarkEnd w:id="0"/>
      <w:r w:rsidR="00B57ED4">
        <w:rPr>
          <w:rFonts w:cs="Times New Roman"/>
          <w:sz w:val="22"/>
          <w:szCs w:val="22"/>
          <w:u w:val="none"/>
        </w:rPr>
        <w:t xml:space="preserve"> </w:t>
      </w:r>
      <w:r w:rsidR="00B57ED4" w:rsidRPr="00144699">
        <w:rPr>
          <w:rFonts w:cs="Times New Roman"/>
          <w:b w:val="0"/>
          <w:bCs w:val="0"/>
          <w:sz w:val="22"/>
          <w:szCs w:val="22"/>
          <w:u w:val="none"/>
        </w:rPr>
        <w:tab/>
      </w:r>
      <w:r w:rsidR="00593C6F" w:rsidRPr="00144699">
        <w:rPr>
          <w:rFonts w:cs="Times New Roman"/>
          <w:b w:val="0"/>
          <w:bCs w:val="0"/>
          <w:sz w:val="22"/>
          <w:szCs w:val="22"/>
          <w:u w:val="none"/>
        </w:rPr>
        <w:tab/>
        <w:t xml:space="preserve">AA.SS. </w:t>
      </w:r>
      <w:r w:rsidR="00593C6F" w:rsidRPr="00144699">
        <w:rPr>
          <w:rFonts w:cs="Times New Roman"/>
          <w:sz w:val="22"/>
          <w:szCs w:val="22"/>
          <w:u w:val="none"/>
        </w:rPr>
        <w:t>2020-21 / 2021-22</w:t>
      </w:r>
    </w:p>
    <w:p w14:paraId="579F263F" w14:textId="0F8B27DD" w:rsidR="00593C6F" w:rsidRDefault="00593C6F" w:rsidP="00F251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37C1407E" w14:textId="56D14615" w:rsidR="00F251AD" w:rsidRDefault="00F251AD" w:rsidP="00254289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3" w:lineRule="atLeast"/>
        <w:rPr>
          <w:rFonts w:cs="Times New Roman"/>
          <w:sz w:val="22"/>
          <w:szCs w:val="22"/>
          <w:u w:val="none"/>
        </w:rPr>
      </w:pPr>
      <w:bookmarkStart w:id="1" w:name="_Hlk26208307"/>
      <w:r w:rsidRPr="00593C6F">
        <w:rPr>
          <w:rFonts w:cs="Times New Roman"/>
          <w:sz w:val="22"/>
          <w:szCs w:val="22"/>
          <w:u w:val="none"/>
        </w:rPr>
        <w:t xml:space="preserve">INDIRIZZO: </w:t>
      </w:r>
      <w:r w:rsidR="00BF714F">
        <w:rPr>
          <w:rFonts w:cs="Times New Roman"/>
          <w:sz w:val="22"/>
          <w:szCs w:val="22"/>
          <w:u w:val="none"/>
        </w:rPr>
        <w:t>SERVIZI COMMERCIALI</w:t>
      </w:r>
    </w:p>
    <w:p w14:paraId="357A7663" w14:textId="77777777" w:rsidR="001D6BBE" w:rsidRDefault="001D6BBE" w:rsidP="00254289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3" w:lineRule="atLeast"/>
        <w:rPr>
          <w:rFonts w:cs="Times New Roman"/>
          <w:sz w:val="22"/>
          <w:szCs w:val="22"/>
          <w:u w:val="none"/>
        </w:rPr>
      </w:pPr>
    </w:p>
    <w:p w14:paraId="27FF25FA" w14:textId="77777777" w:rsidR="00860640" w:rsidRDefault="00860640" w:rsidP="001D6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rPr>
          <w:rFonts w:ascii="Times New Roman" w:hAnsi="Times New Roman" w:cs="Times New Roman"/>
          <w:b/>
          <w:bCs/>
        </w:rPr>
      </w:pPr>
    </w:p>
    <w:p w14:paraId="2B2F7463" w14:textId="1304535F" w:rsidR="00A87967" w:rsidRDefault="00A87967" w:rsidP="001D6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rPr>
          <w:rFonts w:ascii="Times New Roman" w:hAnsi="Times New Roman" w:cs="Times New Roman"/>
        </w:rPr>
      </w:pPr>
      <w:r w:rsidRPr="00144699">
        <w:rPr>
          <w:rFonts w:ascii="Times New Roman" w:hAnsi="Times New Roman" w:cs="Times New Roman"/>
          <w:b/>
          <w:bCs/>
        </w:rPr>
        <w:t xml:space="preserve">Codice ATECO: </w:t>
      </w:r>
      <w:r w:rsidR="00BF714F">
        <w:rPr>
          <w:rFonts w:ascii="Times New Roman" w:hAnsi="Times New Roman" w:cs="Times New Roman"/>
        </w:rPr>
        <w:t>M - A</w:t>
      </w:r>
      <w:r w:rsidR="00BF714F" w:rsidRPr="00BF714F">
        <w:rPr>
          <w:rFonts w:ascii="Times New Roman" w:hAnsi="Times New Roman" w:cs="Times New Roman"/>
        </w:rPr>
        <w:t>ttività professionali, scientifiche e tecniche</w:t>
      </w:r>
    </w:p>
    <w:p w14:paraId="13D83B2C" w14:textId="7D348564" w:rsidR="00BF714F" w:rsidRDefault="00BF714F" w:rsidP="001D6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ind w:firstLine="426"/>
        <w:rPr>
          <w:rFonts w:ascii="Times New Roman" w:hAnsi="Times New Roman" w:cs="Times New Roman"/>
          <w:b/>
          <w:bCs/>
        </w:rPr>
      </w:pPr>
      <w:r w:rsidRPr="00BF714F">
        <w:rPr>
          <w:rFonts w:ascii="Times New Roman" w:hAnsi="Times New Roman" w:cs="Times New Roman"/>
          <w:b/>
          <w:bCs/>
        </w:rPr>
        <w:t xml:space="preserve">DESIGN DELLA COMUNICAZIONE VISIVA E PUBBLICITARIA </w:t>
      </w:r>
    </w:p>
    <w:p w14:paraId="5D626165" w14:textId="02609FB9" w:rsidR="00A87967" w:rsidRDefault="0016312A" w:rsidP="001D6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ind w:firstLine="426"/>
        <w:rPr>
          <w:rFonts w:ascii="Times New Roman" w:hAnsi="Times New Roman" w:cs="Times New Roman"/>
        </w:rPr>
      </w:pPr>
      <w:bookmarkStart w:id="2" w:name="_Hlk56702402"/>
      <w:r w:rsidRPr="00144699">
        <w:rPr>
          <w:rFonts w:ascii="Times New Roman" w:hAnsi="Times New Roman" w:cs="Times New Roman"/>
          <w:b/>
          <w:bCs/>
        </w:rPr>
        <w:t>Codice ATECO</w:t>
      </w:r>
      <w:r>
        <w:rPr>
          <w:rFonts w:ascii="Times New Roman" w:hAnsi="Times New Roman" w:cs="Times New Roman"/>
          <w:b/>
          <w:bCs/>
        </w:rPr>
        <w:t>:</w:t>
      </w:r>
      <w:r w:rsidRPr="0016312A">
        <w:rPr>
          <w:rFonts w:ascii="Times New Roman" w:hAnsi="Times New Roman" w:cs="Times New Roman"/>
        </w:rPr>
        <w:t xml:space="preserve"> M-</w:t>
      </w:r>
      <w:r w:rsidR="00BF714F">
        <w:rPr>
          <w:rFonts w:ascii="Times New Roman" w:hAnsi="Times New Roman" w:cs="Times New Roman"/>
        </w:rPr>
        <w:t>74.1</w:t>
      </w:r>
      <w:r w:rsidR="00A87967">
        <w:rPr>
          <w:rFonts w:ascii="Times New Roman" w:hAnsi="Times New Roman" w:cs="Times New Roman"/>
        </w:rPr>
        <w:t xml:space="preserve"> - </w:t>
      </w:r>
      <w:r w:rsidR="00BF714F">
        <w:rPr>
          <w:rFonts w:ascii="Times New Roman" w:hAnsi="Times New Roman" w:cs="Times New Roman"/>
        </w:rPr>
        <w:t>A</w:t>
      </w:r>
      <w:r w:rsidR="00BF714F" w:rsidRPr="00BF714F">
        <w:rPr>
          <w:rFonts w:ascii="Times New Roman" w:hAnsi="Times New Roman" w:cs="Times New Roman"/>
        </w:rPr>
        <w:t>ttività di design specializzate</w:t>
      </w:r>
    </w:p>
    <w:p w14:paraId="4FDC1CA6" w14:textId="77777777" w:rsidR="00860640" w:rsidRDefault="00860640" w:rsidP="001D6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ind w:firstLine="426"/>
        <w:rPr>
          <w:rFonts w:ascii="Times New Roman" w:hAnsi="Times New Roman" w:cs="Times New Roman"/>
        </w:rPr>
      </w:pPr>
    </w:p>
    <w:bookmarkEnd w:id="2"/>
    <w:p w14:paraId="5D6E72F5" w14:textId="73FB7F2C" w:rsidR="00F251AD" w:rsidRPr="006C048C" w:rsidRDefault="00F251AD" w:rsidP="006C048C">
      <w:pPr>
        <w:spacing w:after="120" w:line="240" w:lineRule="auto"/>
        <w:ind w:left="3119" w:hanging="3119"/>
        <w:rPr>
          <w:rFonts w:ascii="Times New Roman" w:hAnsi="Times New Roman" w:cs="Times New Roman"/>
          <w:sz w:val="16"/>
          <w:szCs w:val="16"/>
        </w:rPr>
      </w:pPr>
      <w:r w:rsidRPr="006C048C">
        <w:rPr>
          <w:rFonts w:ascii="Times New Roman" w:hAnsi="Times New Roman" w:cs="Times New Roman"/>
          <w:sz w:val="16"/>
          <w:szCs w:val="16"/>
        </w:rPr>
        <w:t xml:space="preserve">         </w:t>
      </w:r>
      <w:bookmarkEnd w:id="1"/>
      <w:r w:rsidRPr="006C048C">
        <w:rPr>
          <w:rFonts w:ascii="Times New Roman" w:hAnsi="Times New Roman" w:cs="Times New Roman"/>
          <w:sz w:val="16"/>
          <w:szCs w:val="16"/>
        </w:rPr>
        <w:tab/>
      </w:r>
    </w:p>
    <w:p w14:paraId="649D338A" w14:textId="7DCF254C" w:rsidR="0065158C" w:rsidRPr="00144699" w:rsidRDefault="0065158C" w:rsidP="0065158C">
      <w:pPr>
        <w:spacing w:before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CLASSE</w:t>
      </w:r>
      <w:r w:rsidRPr="00144699">
        <w:rPr>
          <w:rFonts w:ascii="Times New Roman" w:hAnsi="Times New Roman" w:cs="Times New Roman"/>
        </w:rPr>
        <w:t xml:space="preserve"> 2020-21 ……</w:t>
      </w:r>
      <w:r>
        <w:rPr>
          <w:rFonts w:ascii="Times New Roman" w:hAnsi="Times New Roman" w:cs="Times New Roman"/>
        </w:rPr>
        <w:t>……………</w:t>
      </w:r>
      <w:r w:rsidRPr="001446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CLASSE</w:t>
      </w:r>
      <w:r w:rsidRPr="00144699">
        <w:rPr>
          <w:rFonts w:ascii="Times New Roman" w:hAnsi="Times New Roman" w:cs="Times New Roman"/>
        </w:rPr>
        <w:t xml:space="preserve"> 2021-22 …………….</w:t>
      </w:r>
    </w:p>
    <w:p w14:paraId="713D07A7" w14:textId="73515E41" w:rsidR="00F251AD" w:rsidRPr="00144699" w:rsidRDefault="00F251AD" w:rsidP="00F251AD">
      <w:pPr>
        <w:pStyle w:val="Titolo2"/>
        <w:spacing w:before="240"/>
        <w:rPr>
          <w:rFonts w:ascii="Times New Roman" w:hAnsi="Times New Roman" w:cs="Times New Roman"/>
          <w:b w:val="0"/>
          <w:bCs w:val="0"/>
          <w:u w:val="none"/>
        </w:rPr>
      </w:pPr>
      <w:r w:rsidRPr="00144699">
        <w:rPr>
          <w:rFonts w:ascii="Times New Roman" w:hAnsi="Times New Roman" w:cs="Times New Roman"/>
          <w:u w:val="none"/>
        </w:rPr>
        <w:t xml:space="preserve">DOCENTE TUTOR: </w:t>
      </w:r>
      <w:r w:rsidRPr="00144699">
        <w:rPr>
          <w:rFonts w:ascii="Times New Roman" w:hAnsi="Times New Roman" w:cs="Times New Roman"/>
          <w:b w:val="0"/>
          <w:bCs w:val="0"/>
          <w:u w:val="none"/>
        </w:rPr>
        <w:t>2020-21 …………………………………</w:t>
      </w:r>
      <w:r>
        <w:rPr>
          <w:rFonts w:ascii="Times New Roman" w:hAnsi="Times New Roman" w:cs="Times New Roman"/>
          <w:b w:val="0"/>
          <w:bCs w:val="0"/>
          <w:u w:val="none"/>
        </w:rPr>
        <w:t>…</w:t>
      </w:r>
      <w:r w:rsidRPr="00144699">
        <w:rPr>
          <w:rFonts w:ascii="Times New Roman" w:hAnsi="Times New Roman" w:cs="Times New Roman"/>
          <w:b w:val="0"/>
          <w:bCs w:val="0"/>
          <w:u w:val="none"/>
        </w:rPr>
        <w:t xml:space="preserve"> 2021-22 ……</w:t>
      </w:r>
      <w:r>
        <w:rPr>
          <w:rFonts w:ascii="Times New Roman" w:hAnsi="Times New Roman" w:cs="Times New Roman"/>
          <w:b w:val="0"/>
          <w:bCs w:val="0"/>
          <w:u w:val="none"/>
        </w:rPr>
        <w:t>…</w:t>
      </w:r>
      <w:r w:rsidRPr="00144699">
        <w:rPr>
          <w:rFonts w:ascii="Times New Roman" w:hAnsi="Times New Roman" w:cs="Times New Roman"/>
          <w:b w:val="0"/>
          <w:bCs w:val="0"/>
          <w:u w:val="none"/>
        </w:rPr>
        <w:t>…………………</w:t>
      </w:r>
      <w:proofErr w:type="gramStart"/>
      <w:r w:rsidRPr="00144699">
        <w:rPr>
          <w:rFonts w:ascii="Times New Roman" w:hAnsi="Times New Roman" w:cs="Times New Roman"/>
          <w:b w:val="0"/>
          <w:bCs w:val="0"/>
          <w:u w:val="none"/>
        </w:rPr>
        <w:t>…….</w:t>
      </w:r>
      <w:proofErr w:type="gramEnd"/>
      <w:r w:rsidRPr="00144699">
        <w:rPr>
          <w:rFonts w:ascii="Times New Roman" w:hAnsi="Times New Roman" w:cs="Times New Roman"/>
          <w:b w:val="0"/>
          <w:bCs w:val="0"/>
          <w:u w:val="none"/>
        </w:rPr>
        <w:t>……</w:t>
      </w:r>
    </w:p>
    <w:p w14:paraId="6406CD25" w14:textId="77777777" w:rsidR="00F251AD" w:rsidRDefault="00F251AD" w:rsidP="00254289">
      <w:pPr>
        <w:pStyle w:val="Titolo2"/>
        <w:rPr>
          <w:rFonts w:ascii="Times New Roman" w:hAnsi="Times New Roman" w:cs="Times New Roman"/>
          <w:u w:val="none"/>
        </w:rPr>
      </w:pPr>
    </w:p>
    <w:p w14:paraId="76386A07" w14:textId="77777777" w:rsidR="00860640" w:rsidRDefault="00860640" w:rsidP="00F251AD">
      <w:pPr>
        <w:pStyle w:val="Titolo2"/>
        <w:spacing w:before="240"/>
        <w:rPr>
          <w:rFonts w:ascii="Times New Roman" w:hAnsi="Times New Roman" w:cs="Times New Roman"/>
          <w:u w:val="none"/>
        </w:rPr>
      </w:pPr>
    </w:p>
    <w:p w14:paraId="4D5B8C06" w14:textId="4A81F247" w:rsidR="00F251AD" w:rsidRPr="00144699" w:rsidRDefault="00F251AD" w:rsidP="00F251AD">
      <w:pPr>
        <w:pStyle w:val="Titolo2"/>
        <w:spacing w:before="240"/>
        <w:rPr>
          <w:rFonts w:ascii="Times New Roman" w:hAnsi="Times New Roman" w:cs="Times New Roman"/>
          <w:u w:val="none"/>
        </w:rPr>
      </w:pPr>
      <w:r w:rsidRPr="00144699">
        <w:rPr>
          <w:rFonts w:ascii="Times New Roman" w:hAnsi="Times New Roman" w:cs="Times New Roman"/>
          <w:u w:val="none"/>
        </w:rPr>
        <w:t>DATI GENERALI E ANAGRAFICI DELL’ALUNNO/A</w:t>
      </w:r>
    </w:p>
    <w:p w14:paraId="445B545D" w14:textId="77777777" w:rsidR="00F251AD" w:rsidRPr="00144699" w:rsidRDefault="00F251AD" w:rsidP="00254289">
      <w:pPr>
        <w:spacing w:before="240" w:line="360" w:lineRule="auto"/>
        <w:rPr>
          <w:rFonts w:ascii="Times New Roman" w:hAnsi="Times New Roman" w:cs="Times New Roman"/>
        </w:rPr>
      </w:pPr>
      <w:r w:rsidRPr="00144699">
        <w:rPr>
          <w:rFonts w:ascii="Times New Roman" w:hAnsi="Times New Roman" w:cs="Times New Roman"/>
        </w:rPr>
        <w:t>Nome: ……………………………</w:t>
      </w:r>
      <w:r>
        <w:t>…</w:t>
      </w:r>
      <w:r w:rsidRPr="00144699">
        <w:rPr>
          <w:rFonts w:ascii="Times New Roman" w:hAnsi="Times New Roman" w:cs="Times New Roman"/>
        </w:rPr>
        <w:t>……… Cognome: ………………</w:t>
      </w:r>
      <w:proofErr w:type="gramStart"/>
      <w:r w:rsidRPr="00144699">
        <w:rPr>
          <w:rFonts w:ascii="Times New Roman" w:hAnsi="Times New Roman" w:cs="Times New Roman"/>
        </w:rPr>
        <w:t>…</w:t>
      </w:r>
      <w:r>
        <w:t>…</w:t>
      </w:r>
      <w:r w:rsidRPr="00144699">
        <w:rPr>
          <w:rFonts w:ascii="Times New Roman" w:hAnsi="Times New Roman" w:cs="Times New Roman"/>
        </w:rPr>
        <w:t>.</w:t>
      </w:r>
      <w:proofErr w:type="gramEnd"/>
      <w:r w:rsidRPr="00144699">
        <w:rPr>
          <w:rFonts w:ascii="Times New Roman" w:hAnsi="Times New Roman" w:cs="Times New Roman"/>
        </w:rPr>
        <w:t xml:space="preserve">……………………… </w:t>
      </w:r>
    </w:p>
    <w:p w14:paraId="7EC04707" w14:textId="38BB63E8" w:rsidR="00F251AD" w:rsidRDefault="00F251AD" w:rsidP="00254289">
      <w:pPr>
        <w:spacing w:after="240" w:line="360" w:lineRule="auto"/>
        <w:rPr>
          <w:rFonts w:ascii="Times New Roman" w:hAnsi="Times New Roman" w:cs="Times New Roman"/>
        </w:rPr>
      </w:pPr>
      <w:r w:rsidRPr="00144699">
        <w:rPr>
          <w:rFonts w:ascii="Times New Roman" w:hAnsi="Times New Roman" w:cs="Times New Roman"/>
        </w:rPr>
        <w:t>Data di nascita: ………………… Indirizzo: …………………………………………</w:t>
      </w:r>
      <w:proofErr w:type="gramStart"/>
      <w:r w:rsidRPr="00144699">
        <w:rPr>
          <w:rFonts w:ascii="Times New Roman" w:hAnsi="Times New Roman" w:cs="Times New Roman"/>
        </w:rPr>
        <w:t>…….</w:t>
      </w:r>
      <w:proofErr w:type="gramEnd"/>
      <w:r w:rsidRPr="00144699">
        <w:rPr>
          <w:rFonts w:ascii="Times New Roman" w:hAnsi="Times New Roman" w:cs="Times New Roman"/>
        </w:rPr>
        <w:t xml:space="preserve">……………………….     </w:t>
      </w:r>
    </w:p>
    <w:p w14:paraId="114BC1B9" w14:textId="77777777" w:rsidR="00860640" w:rsidRDefault="00860640" w:rsidP="00254289">
      <w:pPr>
        <w:spacing w:before="360" w:after="120" w:line="360" w:lineRule="auto"/>
        <w:rPr>
          <w:rFonts w:ascii="Times New Roman" w:hAnsi="Times New Roman" w:cs="Times New Roman"/>
        </w:rPr>
      </w:pPr>
    </w:p>
    <w:p w14:paraId="764C3944" w14:textId="6D487F62" w:rsidR="00F251AD" w:rsidRPr="00144699" w:rsidRDefault="00F251AD" w:rsidP="00254289">
      <w:pPr>
        <w:spacing w:before="360" w:after="120" w:line="360" w:lineRule="auto"/>
        <w:rPr>
          <w:rFonts w:ascii="Times New Roman" w:eastAsia="Verdana" w:hAnsi="Times New Roman" w:cs="Times New Roman"/>
        </w:rPr>
      </w:pPr>
      <w:r w:rsidRPr="00144699">
        <w:rPr>
          <w:rFonts w:ascii="Times New Roman" w:hAnsi="Times New Roman" w:cs="Times New Roman"/>
        </w:rPr>
        <w:t>Eventuali bisogni educativi speciali:</w:t>
      </w:r>
    </w:p>
    <w:p w14:paraId="653DED9F" w14:textId="77777777" w:rsidR="00F251AD" w:rsidRPr="00144699" w:rsidRDefault="00F251AD" w:rsidP="00F251AD">
      <w:pPr>
        <w:spacing w:line="360" w:lineRule="auto"/>
        <w:rPr>
          <w:rFonts w:ascii="Times New Roman" w:eastAsia="Verdana" w:hAnsi="Times New Roman" w:cs="Times New Roman"/>
        </w:rPr>
      </w:pP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DSA</w:t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BES</w:t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Arial Unicode MS" w:hAnsi="Times New Roman" w:cs="Times New Roman"/>
        </w:rPr>
        <w:t xml:space="preserve"> </w:t>
      </w:r>
      <w:r w:rsidRPr="00144699">
        <w:rPr>
          <w:rFonts w:ascii="Times New Roman" w:hAnsi="Times New Roman" w:cs="Times New Roman"/>
        </w:rPr>
        <w:t xml:space="preserve">Difficoltà linguistiche </w:t>
      </w:r>
    </w:p>
    <w:p w14:paraId="58B9F7BA" w14:textId="77777777" w:rsidR="00254289" w:rsidRDefault="00F251AD" w:rsidP="00254289">
      <w:pPr>
        <w:ind w:firstLine="284"/>
        <w:rPr>
          <w:rFonts w:ascii="Segoe UI Symbol" w:eastAsia="Arial Unicode MS" w:hAnsi="Segoe UI Symbol" w:cs="Segoe UI Symbol"/>
        </w:rPr>
      </w:pP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Certificazione L. 104/92 con programmazione per:</w:t>
      </w:r>
      <w:r w:rsidR="00254289" w:rsidRPr="00254289">
        <w:rPr>
          <w:rFonts w:ascii="Segoe UI Symbol" w:eastAsia="Arial Unicode MS" w:hAnsi="Segoe UI Symbol" w:cs="Segoe UI Symbol"/>
        </w:rPr>
        <w:t xml:space="preserve"> </w:t>
      </w:r>
    </w:p>
    <w:p w14:paraId="6C47F268" w14:textId="77777777" w:rsidR="00254289" w:rsidRPr="00144699" w:rsidRDefault="00254289" w:rsidP="00254289">
      <w:pPr>
        <w:ind w:firstLine="284"/>
        <w:rPr>
          <w:rFonts w:ascii="Times New Roman" w:eastAsia="Verdana" w:hAnsi="Times New Roman" w:cs="Times New Roman"/>
        </w:rPr>
      </w:pP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obiettivi minimi</w:t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obiettivi differenziati</w:t>
      </w:r>
    </w:p>
    <w:p w14:paraId="7BFDB76A" w14:textId="77777777" w:rsidR="00860640" w:rsidRDefault="00860640" w:rsidP="005221DB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1A5DF64" w14:textId="4F724548" w:rsidR="005221DB" w:rsidRPr="00CA211E" w:rsidRDefault="005221DB" w:rsidP="005221DB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211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CLASSE </w:t>
      </w:r>
      <w:r w:rsidR="00825390">
        <w:rPr>
          <w:rFonts w:ascii="Times New Roman" w:hAnsi="Times New Roman" w:cs="Times New Roman"/>
          <w:b/>
          <w:bCs/>
          <w:sz w:val="28"/>
          <w:szCs w:val="28"/>
          <w:u w:val="single"/>
        </w:rPr>
        <w:t>TERZ</w:t>
      </w:r>
      <w:r w:rsidRPr="00CA211E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</w:p>
    <w:p w14:paraId="2F9F3B84" w14:textId="35F5D917" w:rsidR="00F251AD" w:rsidRDefault="00F251AD" w:rsidP="00F251AD">
      <w:pPr>
        <w:spacing w:before="240"/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t>PROFILO INIZIALE</w:t>
      </w:r>
    </w:p>
    <w:p w14:paraId="339629D0" w14:textId="77777777" w:rsidR="00C652DD" w:rsidRPr="00F251AD" w:rsidRDefault="00C652DD" w:rsidP="00254289">
      <w:pPr>
        <w:spacing w:before="120" w:after="120"/>
        <w:rPr>
          <w:rFonts w:ascii="Times New Roman" w:hAnsi="Times New Roman" w:cs="Times New Roman"/>
          <w:b/>
          <w:bCs/>
        </w:rPr>
      </w:pPr>
    </w:p>
    <w:p w14:paraId="43BCC1B9" w14:textId="77777777" w:rsidR="00F251AD" w:rsidRPr="00F251AD" w:rsidRDefault="00F251AD" w:rsidP="00F251AD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 w:rsidRPr="00F251AD">
        <w:rPr>
          <w:rFonts w:ascii="Times New Roman" w:hAnsi="Times New Roman" w:cs="Times New Roman"/>
          <w:u w:val="single"/>
        </w:rPr>
        <w:t>PROGETTO ORIENTAMENTO PERSONALE</w:t>
      </w:r>
    </w:p>
    <w:p w14:paraId="0676F7BC" w14:textId="20CEDCFD" w:rsidR="00F251AD" w:rsidRPr="000F37BD" w:rsidRDefault="00052884" w:rsidP="00F251AD">
      <w:pPr>
        <w:spacing w:line="360" w:lineRule="auto"/>
        <w:rPr>
          <w:rFonts w:ascii="Times New Roman" w:hAnsi="Times New Roman" w:cs="Times New Roman"/>
        </w:rPr>
      </w:pPr>
      <w:bookmarkStart w:id="3" w:name="_Hlk57190038"/>
      <w:bookmarkStart w:id="4" w:name="_Hlk56446885"/>
      <w:r>
        <w:rPr>
          <w:rFonts w:ascii="Times New Roman" w:hAnsi="Times New Roman"/>
        </w:rPr>
        <w:t>I miei progetti</w:t>
      </w:r>
      <w:r w:rsidR="00F251AD" w:rsidRPr="00F251AD">
        <w:rPr>
          <w:rFonts w:ascii="Times New Roman" w:hAnsi="Times New Roman" w:cs="Times New Roman"/>
        </w:rPr>
        <w:t xml:space="preserve">: </w:t>
      </w:r>
      <w:r w:rsidR="00C112C9">
        <w:rPr>
          <w:rFonts w:ascii="Times New Roman" w:hAnsi="Times New Roman" w:cs="Times New Roman"/>
        </w:rPr>
        <w:t>……………………………………………………………………</w:t>
      </w:r>
      <w:r w:rsidR="00F43A2D">
        <w:rPr>
          <w:rFonts w:ascii="Times New Roman" w:hAnsi="Times New Roman" w:cs="Times New Roman"/>
        </w:rPr>
        <w:t>……………</w:t>
      </w:r>
      <w:proofErr w:type="gramStart"/>
      <w:r w:rsidR="00F43A2D">
        <w:rPr>
          <w:rFonts w:ascii="Times New Roman" w:hAnsi="Times New Roman" w:cs="Times New Roman"/>
        </w:rPr>
        <w:t>…….</w:t>
      </w:r>
      <w:proofErr w:type="gramEnd"/>
      <w:r w:rsidR="00C112C9">
        <w:rPr>
          <w:rFonts w:ascii="Times New Roman" w:hAnsi="Times New Roman" w:cs="Times New Roman"/>
        </w:rPr>
        <w:t xml:space="preserve">………………… </w:t>
      </w:r>
      <w:bookmarkEnd w:id="3"/>
      <w:r w:rsidR="00F251AD" w:rsidRPr="00F251AD">
        <w:rPr>
          <w:rFonts w:ascii="Times New Roman" w:hAnsi="Times New Roman" w:cs="Times New Roman"/>
        </w:rPr>
        <w:t>……………………………………………</w:t>
      </w:r>
      <w:r w:rsidR="00C112C9">
        <w:rPr>
          <w:rFonts w:ascii="Times New Roman" w:hAnsi="Times New Roman" w:cs="Times New Roman"/>
        </w:rPr>
        <w:t>.</w:t>
      </w:r>
      <w:r w:rsidR="00F251AD" w:rsidRPr="00F251AD">
        <w:rPr>
          <w:rFonts w:ascii="Times New Roman" w:hAnsi="Times New Roman" w:cs="Times New Roman"/>
        </w:rPr>
        <w:t>……………</w:t>
      </w:r>
      <w:r w:rsidR="00C112C9">
        <w:rPr>
          <w:rFonts w:ascii="Times New Roman" w:hAnsi="Times New Roman" w:cs="Times New Roman"/>
        </w:rPr>
        <w:t>……………….</w:t>
      </w:r>
      <w:r w:rsidR="00F251AD" w:rsidRPr="00F251AD">
        <w:rPr>
          <w:rFonts w:ascii="Times New Roman" w:hAnsi="Times New Roman" w:cs="Times New Roman"/>
        </w:rPr>
        <w:t>………………</w:t>
      </w:r>
      <w:r w:rsidR="00F251AD">
        <w:rPr>
          <w:rFonts w:ascii="Times New Roman" w:hAnsi="Times New Roman" w:cs="Times New Roman"/>
        </w:rPr>
        <w:t>……………</w:t>
      </w:r>
      <w:r w:rsidR="00F251AD" w:rsidRPr="00F251AD">
        <w:rPr>
          <w:rFonts w:ascii="Times New Roman" w:hAnsi="Times New Roman" w:cs="Times New Roman"/>
        </w:rPr>
        <w:t>………………… ………………………………………………………………………………………..………………………………………………………………………………………………………………………..…</w:t>
      </w:r>
      <w:r w:rsidR="00F251AD">
        <w:rPr>
          <w:rFonts w:ascii="Times New Roman" w:hAnsi="Times New Roman" w:cs="Times New Roman"/>
        </w:rPr>
        <w:t>…………………………</w:t>
      </w:r>
      <w:r w:rsidR="00F251AD" w:rsidRPr="00F251AD">
        <w:rPr>
          <w:rFonts w:ascii="Times New Roman" w:hAnsi="Times New Roman" w:cs="Times New Roman"/>
        </w:rPr>
        <w:t xml:space="preserve">……… </w:t>
      </w:r>
    </w:p>
    <w:bookmarkEnd w:id="4"/>
    <w:p w14:paraId="1D0A9C80" w14:textId="5FB74E90" w:rsidR="00F251AD" w:rsidRDefault="00E26E14" w:rsidP="00F251A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Preferenze circa PCTO / ASL</w:t>
      </w:r>
      <w:r w:rsidR="00F251AD" w:rsidRPr="00F82399">
        <w:rPr>
          <w:rFonts w:ascii="Times New Roman" w:hAnsi="Times New Roman" w:cs="Times New Roman"/>
        </w:rPr>
        <w:t>:</w:t>
      </w:r>
      <w:r w:rsidR="00F251AD" w:rsidRPr="00F251AD">
        <w:rPr>
          <w:rFonts w:ascii="Times New Roman" w:hAnsi="Times New Roman" w:cs="Times New Roman"/>
        </w:rPr>
        <w:t xml:space="preserve"> ……………………………</w:t>
      </w:r>
      <w:r w:rsidR="00F251AD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</w:t>
      </w:r>
      <w:r w:rsidR="00F251AD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 xml:space="preserve"> </w:t>
      </w:r>
      <w:r w:rsidR="00F251AD" w:rsidRPr="00F251AD">
        <w:rPr>
          <w:rFonts w:ascii="Times New Roman" w:hAnsi="Times New Roman" w:cs="Times New Roman"/>
        </w:rPr>
        <w:t>………………………………</w:t>
      </w:r>
      <w:r w:rsidR="00F251AD">
        <w:rPr>
          <w:rFonts w:ascii="Times New Roman" w:hAnsi="Times New Roman" w:cs="Times New Roman"/>
        </w:rPr>
        <w:t>…………………………………………………………………………………..………</w:t>
      </w:r>
      <w:r w:rsidR="00F82399" w:rsidRPr="00F251AD">
        <w:rPr>
          <w:rFonts w:ascii="Times New Roman" w:hAnsi="Times New Roman" w:cs="Times New Roman"/>
        </w:rPr>
        <w:t>………………………………</w:t>
      </w:r>
      <w:r w:rsidR="00F82399">
        <w:rPr>
          <w:rFonts w:ascii="Times New Roman" w:hAnsi="Times New Roman" w:cs="Times New Roman"/>
        </w:rPr>
        <w:t>…………………………………………………………………………………..………</w:t>
      </w:r>
      <w:r w:rsidR="00F251AD">
        <w:rPr>
          <w:rFonts w:ascii="Times New Roman" w:hAnsi="Times New Roman" w:cs="Times New Roman"/>
        </w:rPr>
        <w:t>……………………………………………………………………………………………….</w:t>
      </w:r>
      <w:r w:rsidR="00F251AD" w:rsidRPr="00F251AD">
        <w:rPr>
          <w:rFonts w:ascii="Times New Roman" w:hAnsi="Times New Roman" w:cs="Times New Roman"/>
        </w:rPr>
        <w:t>……………</w:t>
      </w:r>
      <w:r w:rsidR="00F251AD">
        <w:rPr>
          <w:rFonts w:ascii="Times New Roman" w:hAnsi="Times New Roman" w:cs="Times New Roman"/>
        </w:rPr>
        <w:t>………….</w:t>
      </w:r>
      <w:r w:rsidR="00F251AD" w:rsidRPr="00F251AD">
        <w:rPr>
          <w:rFonts w:ascii="Times New Roman" w:hAnsi="Times New Roman" w:cs="Times New Roman"/>
        </w:rPr>
        <w:t>…</w:t>
      </w:r>
    </w:p>
    <w:p w14:paraId="1581323F" w14:textId="77777777" w:rsidR="00F82399" w:rsidRPr="00F251AD" w:rsidRDefault="00F82399" w:rsidP="00F251AD">
      <w:pPr>
        <w:spacing w:line="360" w:lineRule="auto"/>
        <w:rPr>
          <w:rFonts w:ascii="Times New Roman" w:eastAsia="Verdana" w:hAnsi="Times New Roman" w:cs="Times New Roman"/>
        </w:rPr>
      </w:pPr>
    </w:p>
    <w:p w14:paraId="7E75ADD4" w14:textId="5479810F" w:rsidR="00F251AD" w:rsidRPr="00F251AD" w:rsidRDefault="00F251AD" w:rsidP="00F251AD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smallCaps/>
        </w:rPr>
        <w:t xml:space="preserve">A CURA DEI DOCENTI: </w:t>
      </w:r>
      <w:r w:rsidRPr="00F251AD">
        <w:rPr>
          <w:rFonts w:ascii="Times New Roman" w:hAnsi="Times New Roman" w:cs="Times New Roman"/>
          <w:smallCaps/>
          <w:u w:val="single"/>
        </w:rPr>
        <w:t>OSSERVAZIONI INIZIALI</w:t>
      </w:r>
    </w:p>
    <w:tbl>
      <w:tblPr>
        <w:tblStyle w:val="Grigliatabel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4875"/>
        <w:gridCol w:w="1280"/>
        <w:gridCol w:w="1131"/>
        <w:gridCol w:w="1585"/>
        <w:gridCol w:w="1439"/>
      </w:tblGrid>
      <w:tr w:rsidR="00052884" w:rsidRPr="00F251AD" w14:paraId="52B48E8F" w14:textId="77777777" w:rsidTr="00052884">
        <w:trPr>
          <w:trHeight w:val="467"/>
        </w:trPr>
        <w:tc>
          <w:tcPr>
            <w:tcW w:w="5572" w:type="dxa"/>
            <w:vAlign w:val="center"/>
          </w:tcPr>
          <w:p w14:paraId="039AA929" w14:textId="77777777" w:rsidR="00052884" w:rsidRPr="00F251AD" w:rsidRDefault="00052884" w:rsidP="00052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5F584935" w14:textId="41235223" w:rsidR="00052884" w:rsidRPr="00F251AD" w:rsidRDefault="00037634" w:rsidP="00052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52884">
              <w:rPr>
                <w:rFonts w:eastAsia="Verdana"/>
                <w:sz w:val="22"/>
                <w:szCs w:val="22"/>
              </w:rPr>
              <w:t>PARZIALE</w:t>
            </w:r>
          </w:p>
        </w:tc>
        <w:tc>
          <w:tcPr>
            <w:tcW w:w="1231" w:type="dxa"/>
            <w:vAlign w:val="center"/>
          </w:tcPr>
          <w:p w14:paraId="58FD62C0" w14:textId="08AC5AB1" w:rsidR="00052884" w:rsidRPr="00F251AD" w:rsidRDefault="00037634" w:rsidP="00052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52884">
              <w:rPr>
                <w:rFonts w:eastAsia="Verdana"/>
                <w:sz w:val="22"/>
                <w:szCs w:val="22"/>
              </w:rPr>
              <w:t>BASE</w:t>
            </w:r>
          </w:p>
        </w:tc>
        <w:tc>
          <w:tcPr>
            <w:tcW w:w="1169" w:type="dxa"/>
            <w:vAlign w:val="center"/>
          </w:tcPr>
          <w:p w14:paraId="0BC23A31" w14:textId="7C3835E4" w:rsidR="00052884" w:rsidRPr="00F251AD" w:rsidRDefault="00037634" w:rsidP="00052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52884">
              <w:rPr>
                <w:rFonts w:eastAsia="Verdana"/>
                <w:sz w:val="22"/>
                <w:szCs w:val="22"/>
              </w:rPr>
              <w:t>INTERMEDIO</w:t>
            </w:r>
          </w:p>
        </w:tc>
        <w:tc>
          <w:tcPr>
            <w:tcW w:w="1169" w:type="dxa"/>
            <w:vAlign w:val="center"/>
          </w:tcPr>
          <w:p w14:paraId="353F267E" w14:textId="0B48BDF0" w:rsidR="00052884" w:rsidRPr="00F251AD" w:rsidRDefault="00037634" w:rsidP="00052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52884">
              <w:rPr>
                <w:rFonts w:eastAsia="Verdana"/>
                <w:sz w:val="22"/>
                <w:szCs w:val="22"/>
              </w:rPr>
              <w:t>AVANZATO</w:t>
            </w:r>
          </w:p>
        </w:tc>
      </w:tr>
      <w:tr w:rsidR="00F251AD" w:rsidRPr="00F251AD" w14:paraId="487AE2F9" w14:textId="77777777" w:rsidTr="00052884">
        <w:trPr>
          <w:trHeight w:val="403"/>
        </w:trPr>
        <w:tc>
          <w:tcPr>
            <w:tcW w:w="5572" w:type="dxa"/>
            <w:vAlign w:val="center"/>
          </w:tcPr>
          <w:p w14:paraId="73CDD52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Partecipazione ed interesse nei confronti delle attività scolastiche</w:t>
            </w:r>
          </w:p>
        </w:tc>
        <w:tc>
          <w:tcPr>
            <w:tcW w:w="1169" w:type="dxa"/>
            <w:vAlign w:val="center"/>
          </w:tcPr>
          <w:p w14:paraId="3A77CEEE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214A4120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8B13919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01E85112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377F0AD1" w14:textId="77777777" w:rsidTr="00052884">
        <w:trPr>
          <w:trHeight w:val="378"/>
        </w:trPr>
        <w:tc>
          <w:tcPr>
            <w:tcW w:w="5572" w:type="dxa"/>
            <w:vAlign w:val="center"/>
          </w:tcPr>
          <w:p w14:paraId="2D625695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autostima ed aspirazioni future nei confronti del percorso di studio scelto</w:t>
            </w:r>
          </w:p>
        </w:tc>
        <w:tc>
          <w:tcPr>
            <w:tcW w:w="1169" w:type="dxa"/>
            <w:vAlign w:val="center"/>
          </w:tcPr>
          <w:p w14:paraId="30A060B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3ABAE2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C455EFE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C5A1907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0015D4A3" w14:textId="77777777" w:rsidTr="00052884">
        <w:trPr>
          <w:trHeight w:val="411"/>
        </w:trPr>
        <w:tc>
          <w:tcPr>
            <w:tcW w:w="5572" w:type="dxa"/>
            <w:vAlign w:val="center"/>
          </w:tcPr>
          <w:p w14:paraId="1FCED5A2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autonomia nello svolgimento di compiti ed efficacia del metodo di studio</w:t>
            </w:r>
          </w:p>
        </w:tc>
        <w:tc>
          <w:tcPr>
            <w:tcW w:w="1169" w:type="dxa"/>
            <w:vAlign w:val="center"/>
          </w:tcPr>
          <w:p w14:paraId="5CE67C4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13B3E4A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28D145B8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F6C7D74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6697BECD" w14:textId="77777777" w:rsidTr="00052884">
        <w:trPr>
          <w:trHeight w:val="417"/>
        </w:trPr>
        <w:tc>
          <w:tcPr>
            <w:tcW w:w="5572" w:type="dxa"/>
            <w:vAlign w:val="center"/>
          </w:tcPr>
          <w:p w14:paraId="608B30AD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Grado di impegno nelle attività scolastiche e nello studio</w:t>
            </w:r>
          </w:p>
        </w:tc>
        <w:tc>
          <w:tcPr>
            <w:tcW w:w="1169" w:type="dxa"/>
            <w:vAlign w:val="center"/>
          </w:tcPr>
          <w:p w14:paraId="56D75748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E3C44FE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092F83F7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EE65D57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26D56539" w14:textId="77777777" w:rsidTr="00052884">
        <w:trPr>
          <w:trHeight w:val="410"/>
        </w:trPr>
        <w:tc>
          <w:tcPr>
            <w:tcW w:w="5572" w:type="dxa"/>
            <w:vAlign w:val="center"/>
          </w:tcPr>
          <w:p w14:paraId="667FA366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Comportamento e capacità di relazione/socializzazione nel contesto classe</w:t>
            </w:r>
          </w:p>
        </w:tc>
        <w:tc>
          <w:tcPr>
            <w:tcW w:w="1169" w:type="dxa"/>
            <w:vAlign w:val="center"/>
          </w:tcPr>
          <w:p w14:paraId="49AC7398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7DB6B80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7B8132C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2BC45AA0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</w:tbl>
    <w:p w14:paraId="28273D08" w14:textId="77228F9A" w:rsidR="00F251AD" w:rsidRDefault="00F251AD" w:rsidP="00F251AD">
      <w:pPr>
        <w:rPr>
          <w:rFonts w:ascii="Times New Roman" w:hAnsi="Times New Roman" w:cs="Times New Roman"/>
          <w:b/>
          <w:bCs/>
          <w:smallCaps/>
        </w:rPr>
      </w:pPr>
    </w:p>
    <w:p w14:paraId="03EC055A" w14:textId="77777777" w:rsidR="005221DB" w:rsidRDefault="005221DB" w:rsidP="00F251AD">
      <w:pPr>
        <w:rPr>
          <w:rFonts w:ascii="Times New Roman" w:hAnsi="Times New Roman" w:cs="Times New Roman"/>
          <w:b/>
          <w:bCs/>
          <w:smallCaps/>
        </w:rPr>
      </w:pPr>
    </w:p>
    <w:p w14:paraId="1524DEF9" w14:textId="77777777" w:rsidR="00254289" w:rsidRDefault="00F251AD" w:rsidP="00F251AD">
      <w:pPr>
        <w:rPr>
          <w:rFonts w:ascii="Times New Roman" w:hAnsi="Times New Roman" w:cs="Times New Roman"/>
          <w:b/>
          <w:bCs/>
          <w:smallCaps/>
        </w:rPr>
      </w:pPr>
      <w:r w:rsidRPr="00F251AD">
        <w:rPr>
          <w:rFonts w:ascii="Times New Roman" w:hAnsi="Times New Roman" w:cs="Times New Roman"/>
          <w:b/>
          <w:bCs/>
          <w:smallCaps/>
        </w:rPr>
        <w:t>PERSONALIZZAZIONE DEL PERCORSO SCOLASTICO</w:t>
      </w:r>
    </w:p>
    <w:p w14:paraId="4F5D6A2C" w14:textId="2FD265BB" w:rsidR="00F251AD" w:rsidRPr="00F251AD" w:rsidRDefault="00F251AD" w:rsidP="00953078">
      <w:pPr>
        <w:spacing w:after="120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  <w:smallCaps/>
        </w:rPr>
        <w:t xml:space="preserve"> </w:t>
      </w:r>
      <w:r w:rsidRPr="000663C6">
        <w:rPr>
          <w:rFonts w:ascii="Times New Roman" w:hAnsi="Times New Roman" w:cs="Times New Roman"/>
          <w:u w:val="single"/>
        </w:rPr>
        <w:t>UDA SVOLTE DURANTE IL PERCORSO DIDATTICO</w:t>
      </w:r>
      <w:r w:rsidR="008F59A5">
        <w:rPr>
          <w:rFonts w:ascii="Times New Roman" w:hAnsi="Times New Roman" w:cs="Times New Roman"/>
        </w:rPr>
        <w:t xml:space="preserve"> (compiti di realtà / compiti sfidanti)</w:t>
      </w:r>
    </w:p>
    <w:p w14:paraId="71AF55FD" w14:textId="77777777" w:rsidR="00DF75D2" w:rsidRDefault="00DF75D2" w:rsidP="00F05CDA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smallCaps/>
          <w:u w:val="single"/>
        </w:rPr>
      </w:pPr>
    </w:p>
    <w:p w14:paraId="04C3E479" w14:textId="1F8075A6" w:rsidR="00DF75D2" w:rsidRPr="00F251AD" w:rsidRDefault="00DF75D2" w:rsidP="00DF75D2">
      <w:pPr>
        <w:spacing w:line="480" w:lineRule="auto"/>
        <w:ind w:left="284" w:hanging="284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Titolo: </w:t>
      </w:r>
      <w:r>
        <w:rPr>
          <w:rFonts w:ascii="Times New Roman" w:hAnsi="Times New Roman" w:cs="Times New Roman"/>
          <w:b/>
          <w:bCs/>
        </w:rPr>
        <w:t>Differenziamoci con sensibilità</w:t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>tipologia: interdisciplinare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</w:p>
    <w:p w14:paraId="6A20B08C" w14:textId="6A3C2004" w:rsidR="00DF75D2" w:rsidRPr="00F251AD" w:rsidRDefault="00DF75D2" w:rsidP="00DF75D2">
      <w:pPr>
        <w:spacing w:line="480" w:lineRule="auto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ore: </w:t>
      </w:r>
      <w:r>
        <w:rPr>
          <w:rFonts w:ascii="Times New Roman" w:hAnsi="Times New Roman" w:cs="Times New Roman"/>
        </w:rPr>
        <w:t>circa 70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F251AD">
        <w:rPr>
          <w:rFonts w:ascii="Times New Roman" w:eastAsia="Calibri" w:hAnsi="Times New Roman" w:cs="Times New Roman"/>
        </w:rPr>
        <w:t>Periodo di svolgimento: intero anno scolastico</w:t>
      </w:r>
    </w:p>
    <w:p w14:paraId="29A8C0FB" w14:textId="77777777" w:rsidR="00DF75D2" w:rsidRDefault="00DF75D2" w:rsidP="00F05CDA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smallCaps/>
          <w:u w:val="single"/>
        </w:rPr>
      </w:pPr>
    </w:p>
    <w:p w14:paraId="00F06509" w14:textId="77777777" w:rsidR="00DF75D2" w:rsidRDefault="00DF75D2" w:rsidP="00F05CDA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smallCaps/>
          <w:u w:val="single"/>
        </w:rPr>
      </w:pPr>
    </w:p>
    <w:p w14:paraId="5ABBE059" w14:textId="04708A1F" w:rsidR="00F251AD" w:rsidRPr="00EC1EE9" w:rsidRDefault="00F251AD" w:rsidP="00F05CDA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u w:val="single"/>
        </w:rPr>
      </w:pPr>
      <w:r w:rsidRPr="00EC1EE9">
        <w:rPr>
          <w:rFonts w:ascii="Times New Roman" w:hAnsi="Times New Roman" w:cs="Times New Roman"/>
          <w:smallCaps/>
          <w:u w:val="single"/>
        </w:rPr>
        <w:lastRenderedPageBreak/>
        <w:t xml:space="preserve">ATTIVITA’ DI PERSONALIZZAZIONE </w:t>
      </w:r>
    </w:p>
    <w:tbl>
      <w:tblPr>
        <w:tblStyle w:val="TableNormal"/>
        <w:tblW w:w="103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52"/>
        <w:gridCol w:w="3781"/>
        <w:gridCol w:w="1134"/>
        <w:gridCol w:w="1247"/>
      </w:tblGrid>
      <w:tr w:rsidR="0004488E" w:rsidRPr="0004488E" w14:paraId="53CFF296" w14:textId="77777777" w:rsidTr="0004488E">
        <w:trPr>
          <w:trHeight w:val="20"/>
          <w:jc w:val="center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EA953" w14:textId="77777777" w:rsidR="0004488E" w:rsidRPr="0004488E" w:rsidRDefault="0004488E" w:rsidP="00683207">
            <w:pPr>
              <w:contextualSpacing/>
              <w:jc w:val="center"/>
              <w:rPr>
                <w:sz w:val="22"/>
                <w:szCs w:val="22"/>
              </w:rPr>
            </w:pPr>
            <w:bookmarkStart w:id="5" w:name="_Hlk57190076"/>
            <w:r w:rsidRPr="0004488E">
              <w:rPr>
                <w:sz w:val="22"/>
                <w:szCs w:val="22"/>
              </w:rPr>
              <w:t>INTERVENTI PROPOSTI TERZO ANNO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29F8F" w14:textId="77777777" w:rsidR="0004488E" w:rsidRPr="0004488E" w:rsidRDefault="0004488E" w:rsidP="00683207">
            <w:pPr>
              <w:contextualSpacing/>
              <w:jc w:val="center"/>
            </w:pPr>
            <w:r w:rsidRPr="0004488E">
              <w:rPr>
                <w:i/>
                <w:iCs/>
              </w:rPr>
              <w:t>(selezionare)</w:t>
            </w:r>
          </w:p>
        </w:tc>
      </w:tr>
      <w:tr w:rsidR="0004488E" w:rsidRPr="0004488E" w14:paraId="5FB4B303" w14:textId="77777777" w:rsidTr="0004488E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A42D3" w14:textId="77777777" w:rsidR="0004488E" w:rsidRPr="0004488E" w:rsidRDefault="0004488E" w:rsidP="00683207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Accoglienza </w:t>
            </w:r>
          </w:p>
          <w:p w14:paraId="18028CCB" w14:textId="77777777" w:rsidR="0004488E" w:rsidRPr="0004488E" w:rsidRDefault="0004488E" w:rsidP="00683207">
            <w:pPr>
              <w:contextualSpacing/>
            </w:pPr>
            <w:r w:rsidRPr="0004488E">
              <w:rPr>
                <w:i/>
                <w:iCs/>
              </w:rPr>
              <w:t>(attività per la promozione del benessere, della socializzazione della classe)</w:t>
            </w: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01034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Uscita didattica di socializzazione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A672C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04488E" w:rsidRPr="0004488E" w14:paraId="257B828D" w14:textId="77777777" w:rsidTr="0004488E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4647D" w14:textId="77777777" w:rsidR="0004488E" w:rsidRPr="0004488E" w:rsidRDefault="0004488E" w:rsidP="00683207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sostegno allo studio                   </w:t>
            </w:r>
          </w:p>
          <w:p w14:paraId="04CFE68E" w14:textId="77777777" w:rsidR="0004488E" w:rsidRPr="0004488E" w:rsidRDefault="0004488E" w:rsidP="00683207">
            <w:pPr>
              <w:contextualSpacing/>
            </w:pPr>
            <w:r w:rsidRPr="0004488E">
              <w:rPr>
                <w:i/>
                <w:iCs/>
              </w:rPr>
              <w:t xml:space="preserve">(Interventi di supporto al raggiungimento degli obiettivi educativi o di apprendimento)  </w:t>
            </w: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C9294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“Sportello amico”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00C0F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04488E" w:rsidRPr="0004488E" w14:paraId="39C4BE6D" w14:textId="77777777" w:rsidTr="0004488E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C32AB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recupero in itinere                            </w:t>
            </w: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07CA0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Settimana di sospensione dell'attività didattica, per recupero insufficienze del trimestre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9C9EF" w14:textId="77777777" w:rsidR="0004488E" w:rsidRPr="0004488E" w:rsidRDefault="0004488E" w:rsidP="00683207">
            <w:pPr>
              <w:contextualSpacing/>
              <w:jc w:val="center"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X</w:t>
            </w:r>
          </w:p>
        </w:tc>
      </w:tr>
      <w:tr w:rsidR="0004488E" w:rsidRPr="0004488E" w14:paraId="0FB0E9F6" w14:textId="77777777" w:rsidTr="0004488E">
        <w:trPr>
          <w:trHeight w:val="245"/>
          <w:jc w:val="center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A24F4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recupero estivo                             </w:t>
            </w:r>
          </w:p>
        </w:tc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877D0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Corsi di recupero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931DD" w14:textId="77777777" w:rsidR="0004488E" w:rsidRPr="0004488E" w:rsidRDefault="0004488E" w:rsidP="00683207">
            <w:pPr>
              <w:contextualSpacing/>
              <w:jc w:val="center"/>
            </w:pPr>
            <w:r w:rsidRPr="0004488E">
              <w:t>Assegnato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ADA2E" w14:textId="77777777" w:rsidR="0004488E" w:rsidRPr="0004488E" w:rsidRDefault="0004488E" w:rsidP="00683207">
            <w:pPr>
              <w:contextualSpacing/>
              <w:jc w:val="center"/>
            </w:pPr>
            <w:r w:rsidRPr="0004488E">
              <w:t>Frequentato</w:t>
            </w:r>
          </w:p>
        </w:tc>
      </w:tr>
      <w:tr w:rsidR="0004488E" w:rsidRPr="0004488E" w14:paraId="3E8133C6" w14:textId="77777777" w:rsidTr="0004488E">
        <w:trPr>
          <w:trHeight w:val="251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C2E47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1E34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B8483" w14:textId="77777777" w:rsidR="0004488E" w:rsidRPr="0004488E" w:rsidRDefault="0004488E" w:rsidP="00683207">
            <w:pPr>
              <w:contextualSpacing/>
              <w:jc w:val="center"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SI’     NO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76456" w14:textId="77777777" w:rsidR="0004488E" w:rsidRPr="0004488E" w:rsidRDefault="0004488E" w:rsidP="00683207">
            <w:pPr>
              <w:contextualSpacing/>
              <w:jc w:val="center"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SI’     NO</w:t>
            </w:r>
          </w:p>
        </w:tc>
      </w:tr>
      <w:tr w:rsidR="0004488E" w:rsidRPr="0004488E" w14:paraId="379837B0" w14:textId="77777777" w:rsidTr="0004488E">
        <w:trPr>
          <w:trHeight w:val="20"/>
          <w:jc w:val="center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C086B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Attività di approfondimento</w:t>
            </w:r>
            <w:r w:rsidRPr="0004488E">
              <w:rPr>
                <w:sz w:val="22"/>
                <w:szCs w:val="22"/>
              </w:rPr>
              <w:t xml:space="preserve"> e altre attività curricolari ed extracurricolari</w:t>
            </w: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BFABD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Progetto Bici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F06E4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04488E" w:rsidRPr="0004488E" w14:paraId="3589776F" w14:textId="77777777" w:rsidTr="0004488E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3347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50A8D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Progetto tutoraggio Oxfam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2A24E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04488E" w:rsidRPr="0004488E" w14:paraId="186B2803" w14:textId="77777777" w:rsidTr="0004488E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7A2C8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CBB1C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Progetto Peer </w:t>
            </w:r>
            <w:proofErr w:type="spellStart"/>
            <w:r w:rsidRPr="0004488E">
              <w:rPr>
                <w:sz w:val="22"/>
                <w:szCs w:val="22"/>
              </w:rPr>
              <w:t>Education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2DCBE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04488E" w:rsidRPr="0004488E" w14:paraId="52ACF494" w14:textId="77777777" w:rsidTr="0004488E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ABD66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0E8BF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Partecipazione alle attività di orientamento in entrata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D9012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04488E" w:rsidRPr="0004488E" w14:paraId="5DAEFD13" w14:textId="77777777" w:rsidTr="0004488E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FBD23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7CCB8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Laboratori Teatrali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582FD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04488E" w:rsidRPr="0004488E" w14:paraId="60A22620" w14:textId="77777777" w:rsidTr="0004488E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FA197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6CF9C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Radio Marc-on-air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75E86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04488E" w:rsidRPr="0004488E" w14:paraId="1BAE45FF" w14:textId="77777777" w:rsidTr="0004488E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D8599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B0E9C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Partecipazione a conferenze e dibattiti finalizzati allo sviluppo dello spirito critico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C29DA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04488E" w:rsidRPr="0004488E" w14:paraId="4D2DF4EE" w14:textId="77777777" w:rsidTr="0004488E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016A6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18BAC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Progetti di mobilità e stage transnazionali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831DE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04488E" w:rsidRPr="0004488E" w14:paraId="45DDBB1D" w14:textId="77777777" w:rsidTr="0004488E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1BC9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8D93E" w14:textId="77777777" w:rsidR="0004488E" w:rsidRPr="0004488E" w:rsidRDefault="0004488E" w:rsidP="00683207">
            <w:pPr>
              <w:contextualSpacing/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488E"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Certificazioni di lingue straniere (FIRST …)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2F6AA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04488E" w:rsidRPr="0004488E" w14:paraId="7E31B378" w14:textId="77777777" w:rsidTr="0004488E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1BD4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87B1F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Altro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80558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</w:tr>
      <w:bookmarkEnd w:id="5"/>
    </w:tbl>
    <w:p w14:paraId="0007A1C9" w14:textId="77777777" w:rsidR="00C652DD" w:rsidRDefault="00C652DD" w:rsidP="00F251AD">
      <w:pPr>
        <w:rPr>
          <w:rFonts w:ascii="Times New Roman" w:hAnsi="Times New Roman" w:cs="Times New Roman"/>
          <w:b/>
          <w:bCs/>
        </w:rPr>
      </w:pPr>
    </w:p>
    <w:p w14:paraId="21691794" w14:textId="4FCD8B32" w:rsidR="00F251AD" w:rsidRPr="00F251AD" w:rsidRDefault="00F251AD" w:rsidP="00F251AD">
      <w:pPr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t xml:space="preserve">COMPETENZE AL TERMINE DEL </w:t>
      </w:r>
      <w:r w:rsidR="00825390">
        <w:rPr>
          <w:rFonts w:ascii="Times New Roman" w:hAnsi="Times New Roman" w:cs="Times New Roman"/>
          <w:b/>
          <w:bCs/>
        </w:rPr>
        <w:t>TERZ</w:t>
      </w:r>
      <w:r w:rsidRPr="00F251AD">
        <w:rPr>
          <w:rFonts w:ascii="Times New Roman" w:hAnsi="Times New Roman" w:cs="Times New Roman"/>
          <w:b/>
          <w:bCs/>
        </w:rPr>
        <w:t>O ANNO</w:t>
      </w:r>
    </w:p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1275"/>
        <w:gridCol w:w="993"/>
        <w:gridCol w:w="1559"/>
        <w:gridCol w:w="1422"/>
      </w:tblGrid>
      <w:tr w:rsidR="00F251AD" w:rsidRPr="00F251AD" w14:paraId="688682B4" w14:textId="77777777" w:rsidTr="00C46382">
        <w:trPr>
          <w:trHeight w:val="23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38B2FD0" w14:textId="77777777" w:rsidR="00F251AD" w:rsidRPr="00F251AD" w:rsidRDefault="00F251AD" w:rsidP="00BF4901">
            <w:pPr>
              <w:rPr>
                <w:sz w:val="22"/>
                <w:szCs w:val="22"/>
              </w:rPr>
            </w:pPr>
            <w:r w:rsidRPr="00F251AD">
              <w:rPr>
                <w:sz w:val="22"/>
                <w:szCs w:val="22"/>
              </w:rPr>
              <w:t>COMPETENZE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DB5F7E2" w14:textId="77777777" w:rsidR="00F251AD" w:rsidRPr="00F251AD" w:rsidRDefault="00F251AD" w:rsidP="00BF4901">
            <w:pPr>
              <w:pStyle w:val="Normale1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Cs/>
                <w:sz w:val="22"/>
                <w:szCs w:val="22"/>
              </w:rPr>
              <w:t>INSEGNAMENTI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37138" w14:textId="77777777" w:rsidR="00F251AD" w:rsidRPr="00F251AD" w:rsidRDefault="00F251AD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PARZIALE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B3C32" w14:textId="77777777" w:rsidR="00F251AD" w:rsidRPr="00F251AD" w:rsidRDefault="00F251AD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BASE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1359C" w14:textId="77777777" w:rsidR="00F251AD" w:rsidRPr="00F251AD" w:rsidRDefault="00F251AD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INTERMEDIO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28DCB" w14:textId="77777777" w:rsidR="00F251AD" w:rsidRPr="00F251AD" w:rsidRDefault="00F251AD" w:rsidP="00BF4901">
            <w:pPr>
              <w:pStyle w:val="Normale1"/>
              <w:ind w:hanging="9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AVANZATO</w:t>
            </w:r>
          </w:p>
        </w:tc>
      </w:tr>
      <w:tr w:rsidR="00CD7C02" w:rsidRPr="00F251AD" w14:paraId="5F67007B" w14:textId="77777777" w:rsidTr="00C46382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B512B0E" w14:textId="77777777" w:rsidR="00CD7C02" w:rsidRPr="00F251AD" w:rsidRDefault="00CD7C02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dei Linguaggi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3ED6EA2" w14:textId="77777777" w:rsidR="00CD7C02" w:rsidRPr="00F251AD" w:rsidRDefault="00CD7C02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Italiano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6BA1FB0" w14:textId="77777777" w:rsidR="00CD7C02" w:rsidRPr="00F251AD" w:rsidRDefault="00CD7C02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5E4674" w14:textId="77777777" w:rsidR="00CD7C02" w:rsidRPr="00F251AD" w:rsidRDefault="00CD7C02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C1ADBB" w14:textId="77777777" w:rsidR="00CD7C02" w:rsidRPr="00F251AD" w:rsidRDefault="00CD7C02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5328D63" w14:textId="77777777" w:rsidR="00CD7C02" w:rsidRPr="00F251AD" w:rsidRDefault="00CD7C02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7C02" w:rsidRPr="00F251AD" w14:paraId="7B924C00" w14:textId="77777777" w:rsidTr="00C46382">
        <w:trPr>
          <w:trHeight w:val="23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4FA5" w14:textId="77777777" w:rsidR="00CD7C02" w:rsidRPr="00F251AD" w:rsidRDefault="00CD7C02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E1E2212" w14:textId="77777777" w:rsidR="00CD7C02" w:rsidRPr="00F251AD" w:rsidRDefault="00CD7C02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Inglese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50DB7B3" w14:textId="77777777" w:rsidR="00CD7C02" w:rsidRPr="00F251AD" w:rsidRDefault="00CD7C02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A4D197A" w14:textId="77777777" w:rsidR="00CD7C02" w:rsidRPr="00F251AD" w:rsidRDefault="00CD7C02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AD75A27" w14:textId="77777777" w:rsidR="00CD7C02" w:rsidRPr="00F251AD" w:rsidRDefault="00CD7C02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2AA552C" w14:textId="77777777" w:rsidR="00CD7C02" w:rsidRPr="00F251AD" w:rsidRDefault="00CD7C02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7C02" w:rsidRPr="00F251AD" w14:paraId="35B89023" w14:textId="77777777" w:rsidTr="00C46382">
        <w:trPr>
          <w:trHeight w:val="230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5F7A" w14:textId="77777777" w:rsidR="00CD7C02" w:rsidRPr="00F251AD" w:rsidRDefault="00CD7C02" w:rsidP="00BF4901">
            <w:pPr>
              <w:ind w:left="-16" w:right="-68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6318671" w14:textId="6AC43F1F" w:rsidR="00CD7C02" w:rsidRPr="00F251AD" w:rsidRDefault="00CD7C02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Seconda lingua (Francese/Tedesco)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4FF5C98" w14:textId="77777777" w:rsidR="00CD7C02" w:rsidRPr="00F251AD" w:rsidRDefault="00CD7C02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38FE7E4" w14:textId="77777777" w:rsidR="00CD7C02" w:rsidRPr="00F251AD" w:rsidRDefault="00CD7C02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2C00A44" w14:textId="77777777" w:rsidR="00CD7C02" w:rsidRPr="00F251AD" w:rsidRDefault="00CD7C02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C56B708" w14:textId="77777777" w:rsidR="00CD7C02" w:rsidRPr="00F251AD" w:rsidRDefault="00CD7C02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72D3EC14" w14:textId="77777777" w:rsidTr="00C46382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67AA618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Storico-Sociale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A42B792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Storia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C890F25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116AD4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E021E0F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248182B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7C02" w:rsidRPr="00F251AD" w14:paraId="4F331084" w14:textId="77777777" w:rsidTr="00C46382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B31AEFB" w14:textId="77777777" w:rsidR="00CD7C02" w:rsidRPr="00F251AD" w:rsidRDefault="00CD7C02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C12C78D" w14:textId="01D89C39" w:rsidR="00CD7C02" w:rsidRPr="00F251AD" w:rsidRDefault="00CD7C02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7C02">
              <w:rPr>
                <w:rFonts w:ascii="Times New Roman" w:hAnsi="Times New Roman" w:cs="Times New Roman"/>
                <w:i/>
                <w:sz w:val="22"/>
                <w:szCs w:val="22"/>
              </w:rPr>
              <w:t>Storia dell’arte ed espressioni grafico-artistiche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77E2313" w14:textId="77777777" w:rsidR="00CD7C02" w:rsidRPr="00F251AD" w:rsidRDefault="00CD7C02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D1441E1" w14:textId="77777777" w:rsidR="00CD7C02" w:rsidRPr="00F251AD" w:rsidRDefault="00CD7C02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D30347F" w14:textId="77777777" w:rsidR="00CD7C02" w:rsidRPr="00F251AD" w:rsidRDefault="00CD7C02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D5ACB38" w14:textId="77777777" w:rsidR="00CD7C02" w:rsidRPr="00F251AD" w:rsidRDefault="00CD7C02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2788A27A" w14:textId="77777777" w:rsidTr="00C46382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BFE3" w14:textId="77777777" w:rsidR="00F251AD" w:rsidRPr="00F251AD" w:rsidRDefault="00F251AD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21254CA" w14:textId="4702AABA" w:rsidR="00F251AD" w:rsidRPr="00F82399" w:rsidRDefault="00F82399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239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Educazione Civica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4B7D63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F15F4B1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858FDD8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90F359E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F251AD" w:rsidRPr="00F251AD" w14:paraId="2DFA30E5" w14:textId="77777777" w:rsidTr="00C46382">
        <w:trPr>
          <w:trHeight w:val="27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D57A0A1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Matematico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5BA0C9D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Matematica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82D1DB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B98AD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F100A22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561A4C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484E87EE" w14:textId="77777777" w:rsidTr="00C46382">
        <w:trPr>
          <w:trHeight w:val="40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27E2E" w14:textId="77777777" w:rsidR="00F251AD" w:rsidRPr="00F251AD" w:rsidRDefault="00F251AD" w:rsidP="00BF4901">
            <w:pPr>
              <w:ind w:left="-16" w:right="-68"/>
              <w:jc w:val="center"/>
              <w:rPr>
                <w:sz w:val="22"/>
                <w:szCs w:val="22"/>
              </w:rPr>
            </w:pP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Scienze motorie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FA55F" w14:textId="77777777" w:rsidR="00F251AD" w:rsidRPr="00F251AD" w:rsidRDefault="00F251AD" w:rsidP="00BF4901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Scienze motorie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717EE53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C1EC490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3679D0E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9010CA2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F251AD" w:rsidRPr="00F251AD" w14:paraId="2D8A5964" w14:textId="77777777" w:rsidTr="00C46382">
        <w:trPr>
          <w:trHeight w:val="38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19094" w14:textId="10E42769" w:rsidR="00F251AD" w:rsidRPr="00F251AD" w:rsidRDefault="000663C6" w:rsidP="00BF4901">
            <w:pPr>
              <w:ind w:left="-16" w:right="-68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mallCaps/>
                <w:color w:val="010101"/>
                <w:sz w:val="22"/>
                <w:szCs w:val="22"/>
              </w:rPr>
              <w:lastRenderedPageBreak/>
              <w:t>I</w:t>
            </w:r>
            <w:r w:rsidR="00F251AD"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RC o attività alternative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42C73" w14:textId="028DB1A1" w:rsidR="00F251AD" w:rsidRPr="00F251AD" w:rsidRDefault="00F251AD" w:rsidP="00BF4901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0663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</w:t>
            </w: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RC o attività alternative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1B9F17A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571838E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D094D6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2EA9CB2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F251AD" w:rsidRPr="00F251AD" w14:paraId="54E55A36" w14:textId="77777777" w:rsidTr="00C46382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F942D91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 xml:space="preserve">Asse Tecnico-Scientifico </w:t>
            </w:r>
          </w:p>
          <w:p w14:paraId="62A4DE27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9EB6D22" w14:textId="01811A5D" w:rsidR="00F251AD" w:rsidRPr="00F82399" w:rsidRDefault="00CD7C02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7C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Tecniche professionali dei servizi commerciali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7C6B1EF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CA4C59C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83DDCD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84D3489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7D13A8EC" w14:textId="77777777" w:rsidTr="00C46382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BFC7" w14:textId="77777777" w:rsidR="00F251AD" w:rsidRPr="00F251AD" w:rsidRDefault="00F251AD" w:rsidP="00BF490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344204B" w14:textId="40252915" w:rsidR="00F251AD" w:rsidRPr="00F82399" w:rsidRDefault="00CD7C02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7C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Economia aziendale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7979F68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ECB418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69DD5B4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01BFF0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46C10B38" w14:textId="77777777" w:rsidTr="00C46382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6FD3" w14:textId="77777777" w:rsidR="00F251AD" w:rsidRPr="00F251AD" w:rsidRDefault="00F251AD" w:rsidP="00BF490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A82E8DD" w14:textId="54F98272" w:rsidR="00F251AD" w:rsidRPr="00F251AD" w:rsidRDefault="00CD7C02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D7C0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Tecniche di comunicazione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B2C3FD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B995DD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5B0DE7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523B7E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16DAE9D" w14:textId="77777777" w:rsidR="0080030A" w:rsidRDefault="0080030A" w:rsidP="00953078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bookmarkStart w:id="6" w:name="_Hlk56446999"/>
    </w:p>
    <w:p w14:paraId="3B143475" w14:textId="25ED088C" w:rsidR="00953078" w:rsidRDefault="00953078" w:rsidP="00953078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7637AB">
        <w:rPr>
          <w:rFonts w:ascii="Times New Roman" w:hAnsi="Times New Roman" w:cs="Times New Roman"/>
          <w:b/>
          <w:bCs/>
        </w:rPr>
        <w:t>PCTO / ASL</w:t>
      </w:r>
      <w:r>
        <w:rPr>
          <w:rFonts w:ascii="Times New Roman" w:hAnsi="Times New Roman" w:cs="Times New Roman"/>
          <w:b/>
          <w:bCs/>
        </w:rPr>
        <w:t xml:space="preserve"> (</w:t>
      </w:r>
      <w:r w:rsidRPr="00AD1E20">
        <w:rPr>
          <w:rFonts w:ascii="Times New Roman" w:hAnsi="Times New Roman" w:cs="Times New Roman"/>
        </w:rPr>
        <w:t>Percorsi per le Competenze Trasversali e per l'Orientamento / Alternanza Scuola-Lavoro</w:t>
      </w:r>
      <w:r>
        <w:rPr>
          <w:rFonts w:ascii="Times New Roman" w:hAnsi="Times New Roman" w:cs="Times New Roman"/>
        </w:rPr>
        <w:t>)</w:t>
      </w:r>
    </w:p>
    <w:p w14:paraId="7A3A8BDD" w14:textId="063F579D" w:rsidR="00277D2E" w:rsidRPr="00277D2E" w:rsidRDefault="00277D2E" w:rsidP="00277D2E">
      <w:pPr>
        <w:rPr>
          <w:rFonts w:ascii="Times New Roman" w:hAnsi="Times New Roman" w:cs="Times New Roman"/>
        </w:rPr>
      </w:pPr>
      <w:r w:rsidRPr="00277D2E">
        <w:rPr>
          <w:rFonts w:ascii="Times New Roman" w:hAnsi="Times New Roman" w:cs="Times New Roman"/>
        </w:rPr>
        <w:t xml:space="preserve">Tutor scolastico: </w:t>
      </w:r>
      <w:r>
        <w:rPr>
          <w:rFonts w:ascii="Times New Roman" w:eastAsia="Verdana" w:hAnsi="Times New Roman" w:cs="Times New Roman"/>
          <w:smallCaps/>
        </w:rPr>
        <w:t>…………………………………………………</w:t>
      </w:r>
    </w:p>
    <w:p w14:paraId="0629C088" w14:textId="77777777" w:rsidR="006070D1" w:rsidRDefault="006070D1" w:rsidP="006070D1">
      <w:pPr>
        <w:pStyle w:val="Normale1"/>
        <w:spacing w:before="240"/>
        <w:rPr>
          <w:rFonts w:ascii="Segoe UI Emoji" w:eastAsiaTheme="minorHAnsi" w:hAnsi="Segoe UI Emoji" w:cs="Segoe UI Emoji"/>
          <w:color w:val="auto"/>
          <w:sz w:val="22"/>
          <w:szCs w:val="22"/>
          <w:bdr w:val="none" w:sz="0" w:space="0" w:color="auto"/>
        </w:rPr>
      </w:pPr>
      <w:r w:rsidRPr="00277D2E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 xml:space="preserve">STAGE AZIENDALE </w:t>
      </w:r>
      <w:r w:rsidRPr="00D27001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>/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 xml:space="preserve"> </w:t>
      </w:r>
      <w:r w:rsidRPr="00D27001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>STAGE INTERNO</w:t>
      </w:r>
    </w:p>
    <w:p w14:paraId="0ACBE36C" w14:textId="77777777" w:rsidR="006070D1" w:rsidRPr="00277D2E" w:rsidRDefault="006070D1" w:rsidP="006070D1">
      <w:pPr>
        <w:pStyle w:val="Normale1"/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</w:pPr>
      <w:r w:rsidRPr="00277D2E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ab/>
      </w:r>
    </w:p>
    <w:tbl>
      <w:tblPr>
        <w:tblStyle w:val="TableNormal"/>
        <w:tblW w:w="10206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6070D1" w:rsidRPr="00277D2E" w14:paraId="5893BB5A" w14:textId="77777777" w:rsidTr="00AF3CB1">
        <w:trPr>
          <w:trHeight w:val="293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05AAF" w14:textId="450C5A40" w:rsidR="006070D1" w:rsidRPr="00277D2E" w:rsidRDefault="006070D1" w:rsidP="00AF3CB1">
            <w:pPr>
              <w:pStyle w:val="Normale1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AZIENDA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3CB1C" w14:textId="76981FE4" w:rsidR="006070D1" w:rsidRPr="00277D2E" w:rsidRDefault="006070D1" w:rsidP="00AF3CB1">
            <w:pPr>
              <w:pStyle w:val="Normale1"/>
              <w:widowControl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>PROGETTO STAGE INTERNO</w:t>
            </w:r>
          </w:p>
        </w:tc>
      </w:tr>
      <w:tr w:rsidR="006070D1" w:rsidRPr="00277D2E" w14:paraId="4DD61048" w14:textId="77777777" w:rsidTr="00AF3CB1">
        <w:trPr>
          <w:trHeight w:val="340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73ECB" w14:textId="77777777" w:rsidR="006070D1" w:rsidRPr="00277D2E" w:rsidRDefault="006070D1" w:rsidP="00AF3CB1">
            <w:pP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0B614" w14:textId="77777777" w:rsidR="006070D1" w:rsidRPr="00277D2E" w:rsidRDefault="006070D1" w:rsidP="00AF3CB1">
            <w:pP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</w:p>
        </w:tc>
      </w:tr>
    </w:tbl>
    <w:p w14:paraId="283B6D1B" w14:textId="77777777" w:rsidR="006070D1" w:rsidRDefault="006070D1" w:rsidP="006070D1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VALUTAZIONE FINALE STAGE </w:t>
      </w:r>
      <w:r>
        <w:rPr>
          <w:rFonts w:ascii="Times New Roman" w:eastAsia="Verdana" w:hAnsi="Times New Roman" w:cs="Times New Roman"/>
          <w:smallCaps/>
        </w:rPr>
        <w:t>………………………………………………</w:t>
      </w:r>
    </w:p>
    <w:p w14:paraId="114A4F3B" w14:textId="77777777" w:rsidR="00277D2E" w:rsidRDefault="00277D2E" w:rsidP="00CD5CD7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</w:p>
    <w:p w14:paraId="43189632" w14:textId="77777777" w:rsidR="001D6BBE" w:rsidRDefault="001D6BBE" w:rsidP="001D6BBE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EVENTUALI CREDITI FORMATIVI</w:t>
      </w:r>
    </w:p>
    <w:p w14:paraId="2146D242" w14:textId="77777777" w:rsidR="001D6BBE" w:rsidRPr="00277D2E" w:rsidRDefault="001D6BBE" w:rsidP="001D6BBE">
      <w:pPr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smallCaps/>
        </w:rPr>
        <w:t>………………………………………………………………………………………………………………………….</w:t>
      </w:r>
    </w:p>
    <w:p w14:paraId="34FCFC81" w14:textId="77777777" w:rsidR="001D6BBE" w:rsidRPr="00277D2E" w:rsidRDefault="001D6BBE" w:rsidP="001D6BBE">
      <w:pPr>
        <w:rPr>
          <w:rFonts w:ascii="Times New Roman" w:hAnsi="Times New Roman" w:cs="Times New Roman"/>
        </w:rPr>
      </w:pPr>
    </w:p>
    <w:p w14:paraId="686FA220" w14:textId="77777777" w:rsidR="001D6BBE" w:rsidRPr="003A1796" w:rsidRDefault="001D6BBE" w:rsidP="001D6BBE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RISULTATO </w:t>
      </w:r>
      <w:r w:rsidRPr="003A1796">
        <w:rPr>
          <w:rFonts w:ascii="Times New Roman" w:hAnsi="Times New Roman" w:cs="Times New Roman"/>
          <w:b/>
          <w:bCs/>
        </w:rPr>
        <w:t xml:space="preserve">FINALE: </w:t>
      </w:r>
    </w:p>
    <w:p w14:paraId="1DAB877C" w14:textId="77777777" w:rsidR="001D6BBE" w:rsidRDefault="001D6BBE" w:rsidP="001D6BBE">
      <w:pPr>
        <w:spacing w:after="0" w:line="360" w:lineRule="auto"/>
        <w:rPr>
          <w:rFonts w:ascii="Times New Roman" w:eastAsia="Verdana" w:hAnsi="Times New Roman" w:cs="Times New Roman"/>
          <w:smallCap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6781CF" wp14:editId="20EBCC86">
                <wp:simplePos x="0" y="0"/>
                <wp:positionH relativeFrom="column">
                  <wp:posOffset>5237480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C49C5" id="Rettangolo 4" o:spid="_x0000_s1026" style="position:absolute;margin-left:412.4pt;margin-top:1.05pt;width:11.2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sid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1200DB" wp14:editId="7AB792AB">
                <wp:simplePos x="0" y="0"/>
                <wp:positionH relativeFrom="column">
                  <wp:posOffset>2160905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E317C" id="Rettangolo 1" o:spid="_x0000_s1026" style="position:absolute;margin-left:170.15pt;margin-top:1.45pt;width:11.25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Pt6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>AMMESSO alla classe successiva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NON AMMESSO alla classe successiva</w:t>
      </w:r>
    </w:p>
    <w:p w14:paraId="58795C10" w14:textId="77777777" w:rsidR="001D6BBE" w:rsidRDefault="001D6BBE" w:rsidP="001D6BBE">
      <w:pPr>
        <w:spacing w:after="0" w:line="240" w:lineRule="auto"/>
        <w:rPr>
          <w:rFonts w:ascii="Times New Roman" w:hAnsi="Times New Roman" w:cs="Times New Roman"/>
        </w:rPr>
      </w:pPr>
    </w:p>
    <w:bookmarkEnd w:id="6"/>
    <w:p w14:paraId="255C0D6A" w14:textId="77777777" w:rsidR="006070D1" w:rsidRPr="00784750" w:rsidRDefault="006070D1" w:rsidP="006070D1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84750">
        <w:rPr>
          <w:rFonts w:ascii="Times New Roman" w:hAnsi="Times New Roman" w:cs="Times New Roman"/>
          <w:b/>
          <w:bCs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6F8316" wp14:editId="5804AEAB">
                <wp:simplePos x="0" y="0"/>
                <wp:positionH relativeFrom="column">
                  <wp:posOffset>2160905</wp:posOffset>
                </wp:positionH>
                <wp:positionV relativeFrom="paragraph">
                  <wp:posOffset>15875</wp:posOffset>
                </wp:positionV>
                <wp:extent cx="14287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DD936" id="Rettangolo 3" o:spid="_x0000_s1026" style="position:absolute;margin-left:170.15pt;margin-top:1.25pt;width:11.25pt;height:1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" fillcolor="white [3212]" strokecolor="black [3213]" strokeweight=".5pt"/>
            </w:pict>
          </mc:Fallback>
        </mc:AlternateContent>
      </w:r>
      <w:r w:rsidRPr="00784750">
        <w:rPr>
          <w:rFonts w:ascii="Times New Roman" w:hAnsi="Times New Roman" w:cs="Times New Roman"/>
          <w:b/>
          <w:bCs/>
        </w:rPr>
        <w:t>SOSPENSIONE del giudizio</w:t>
      </w:r>
      <w:r w:rsidRPr="00784750">
        <w:rPr>
          <w:rFonts w:ascii="Times New Roman" w:hAnsi="Times New Roman" w:cs="Times New Roman"/>
          <w:b/>
          <w:bCs/>
        </w:rPr>
        <w:tab/>
      </w:r>
      <w:r w:rsidRPr="00784750">
        <w:rPr>
          <w:rFonts w:ascii="Times New Roman" w:hAnsi="Times New Roman" w:cs="Times New Roman"/>
          <w:b/>
          <w:bCs/>
        </w:rPr>
        <w:tab/>
      </w:r>
    </w:p>
    <w:p w14:paraId="577B5DD1" w14:textId="77777777" w:rsidR="006070D1" w:rsidRPr="00D27001" w:rsidRDefault="006070D1" w:rsidP="006070D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nelle seguenti DISCIPLINE ………………...……………………………………...……………………………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413085E4" w14:textId="77777777" w:rsidR="0004488E" w:rsidRDefault="0004488E" w:rsidP="0004488E">
      <w:pPr>
        <w:spacing w:before="240" w:after="0" w:line="360" w:lineRule="auto"/>
        <w:rPr>
          <w:rFonts w:ascii="Times New Roman" w:eastAsia="Times New Roman" w:hAnsi="Times New Roman" w:cs="Times New Roman"/>
          <w:smallCaps/>
        </w:rPr>
      </w:pPr>
      <w:bookmarkStart w:id="7" w:name="_Hlk57190107"/>
      <w:r>
        <w:rPr>
          <w:rFonts w:ascii="Times New Roman" w:hAnsi="Times New Roman"/>
          <w:smallCaps/>
        </w:rPr>
        <w:t xml:space="preserve">RISULTATI </w:t>
      </w:r>
      <w:r>
        <w:rPr>
          <w:rFonts w:ascii="Times New Roman" w:hAnsi="Times New Roman"/>
        </w:rPr>
        <w:t xml:space="preserve">dello scrutinio per la sospensione del giudizio </w:t>
      </w:r>
      <w:r w:rsidRPr="00653883">
        <w:rPr>
          <w:rFonts w:ascii="Times New Roman" w:hAnsi="Times New Roman"/>
          <w:i/>
          <w:iCs/>
        </w:rPr>
        <w:t>(riportare i voti finali)</w:t>
      </w:r>
      <w:r>
        <w:rPr>
          <w:rFonts w:ascii="Times New Roman" w:hAnsi="Times New Roman"/>
        </w:rPr>
        <w:t xml:space="preserve"> ……………………………………………………………………………………………………………………...……</w:t>
      </w:r>
    </w:p>
    <w:bookmarkEnd w:id="7"/>
    <w:p w14:paraId="1F5831C4" w14:textId="77777777" w:rsidR="00F96AE1" w:rsidRDefault="00F96AE1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38ED975" w14:textId="77777777" w:rsidR="00F96AE1" w:rsidRDefault="00F96AE1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BD02CB" w14:textId="77777777" w:rsidR="00F96AE1" w:rsidRDefault="00F96AE1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D1FA480" w14:textId="77777777" w:rsidR="00F96AE1" w:rsidRDefault="00F96AE1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0F1B813" w14:textId="77777777" w:rsidR="00F96AE1" w:rsidRDefault="00F96AE1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DA59B4E" w14:textId="77777777" w:rsidR="00F96AE1" w:rsidRDefault="00F96AE1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91A72D8" w14:textId="05DDBBD3" w:rsidR="00EC49A5" w:rsidRPr="00CA211E" w:rsidRDefault="00EC49A5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211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CLASSE </w:t>
      </w:r>
      <w:r w:rsidR="00C652DD">
        <w:rPr>
          <w:rFonts w:ascii="Times New Roman" w:hAnsi="Times New Roman" w:cs="Times New Roman"/>
          <w:b/>
          <w:bCs/>
          <w:sz w:val="28"/>
          <w:szCs w:val="28"/>
          <w:u w:val="single"/>
        </w:rPr>
        <w:t>QUART</w:t>
      </w:r>
      <w:r w:rsidRPr="00CA211E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</w:p>
    <w:p w14:paraId="7EBE793E" w14:textId="7197FA52" w:rsidR="00D802EA" w:rsidRPr="00D802EA" w:rsidRDefault="00D802EA" w:rsidP="00EC49A5">
      <w:pPr>
        <w:rPr>
          <w:rFonts w:ascii="Times New Roman" w:hAnsi="Times New Roman" w:cs="Times New Roman"/>
          <w:b/>
          <w:bCs/>
          <w:smallCaps/>
        </w:rPr>
      </w:pPr>
      <w:r w:rsidRPr="00D802EA">
        <w:rPr>
          <w:rFonts w:ascii="Times New Roman" w:hAnsi="Times New Roman" w:cs="Times New Roman"/>
          <w:b/>
          <w:bCs/>
          <w:smallCaps/>
        </w:rPr>
        <w:t>PROFILO INIZIALE</w:t>
      </w:r>
    </w:p>
    <w:p w14:paraId="5427B758" w14:textId="4FC86264" w:rsidR="00EC49A5" w:rsidRPr="00F251AD" w:rsidRDefault="00EC49A5" w:rsidP="00EC49A5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smallCaps/>
          <w:u w:val="single"/>
        </w:rPr>
        <w:t>OSSERVAZIONI INIZIALI</w:t>
      </w:r>
      <w:r w:rsidR="00D802EA">
        <w:rPr>
          <w:rFonts w:ascii="Times New Roman" w:hAnsi="Times New Roman" w:cs="Times New Roman"/>
          <w:smallCaps/>
          <w:u w:val="single"/>
        </w:rPr>
        <w:t xml:space="preserve"> DEI DOCENTI</w:t>
      </w:r>
    </w:p>
    <w:tbl>
      <w:tblPr>
        <w:tblStyle w:val="Grigliatabel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5562"/>
        <w:gridCol w:w="1168"/>
        <w:gridCol w:w="1229"/>
        <w:gridCol w:w="1182"/>
        <w:gridCol w:w="1169"/>
      </w:tblGrid>
      <w:tr w:rsidR="0004488E" w:rsidRPr="00F251AD" w14:paraId="2D302339" w14:textId="77777777" w:rsidTr="0004488E">
        <w:trPr>
          <w:trHeight w:val="467"/>
        </w:trPr>
        <w:tc>
          <w:tcPr>
            <w:tcW w:w="5572" w:type="dxa"/>
            <w:vAlign w:val="center"/>
          </w:tcPr>
          <w:p w14:paraId="12B1985E" w14:textId="77777777" w:rsidR="0004488E" w:rsidRPr="00F251AD" w:rsidRDefault="0004488E" w:rsidP="000448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22F091E" w14:textId="07A2FAD2" w:rsidR="0004488E" w:rsidRPr="0004488E" w:rsidRDefault="0004488E" w:rsidP="000448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Parziale</w:t>
            </w:r>
          </w:p>
        </w:tc>
        <w:tc>
          <w:tcPr>
            <w:tcW w:w="1231" w:type="dxa"/>
            <w:vAlign w:val="center"/>
          </w:tcPr>
          <w:p w14:paraId="217D9BDE" w14:textId="632836F5" w:rsidR="0004488E" w:rsidRPr="0004488E" w:rsidRDefault="0004488E" w:rsidP="000448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Base</w:t>
            </w:r>
          </w:p>
        </w:tc>
        <w:tc>
          <w:tcPr>
            <w:tcW w:w="1169" w:type="dxa"/>
            <w:vAlign w:val="center"/>
          </w:tcPr>
          <w:p w14:paraId="6AD15090" w14:textId="2BE7E72D" w:rsidR="0004488E" w:rsidRPr="0004488E" w:rsidRDefault="0004488E" w:rsidP="000448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Intermedio</w:t>
            </w:r>
          </w:p>
        </w:tc>
        <w:tc>
          <w:tcPr>
            <w:tcW w:w="1169" w:type="dxa"/>
            <w:vAlign w:val="center"/>
          </w:tcPr>
          <w:p w14:paraId="7B0C9800" w14:textId="60816432" w:rsidR="0004488E" w:rsidRPr="0004488E" w:rsidRDefault="0004488E" w:rsidP="000448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Avanzato</w:t>
            </w:r>
          </w:p>
        </w:tc>
      </w:tr>
      <w:tr w:rsidR="00EC49A5" w:rsidRPr="00F251AD" w14:paraId="0FEADCFC" w14:textId="77777777" w:rsidTr="0004488E">
        <w:trPr>
          <w:trHeight w:val="403"/>
        </w:trPr>
        <w:tc>
          <w:tcPr>
            <w:tcW w:w="5572" w:type="dxa"/>
            <w:vAlign w:val="center"/>
          </w:tcPr>
          <w:p w14:paraId="2AC418DA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Partecipazione ed interesse nei confronti delle attività scolastiche</w:t>
            </w:r>
          </w:p>
        </w:tc>
        <w:tc>
          <w:tcPr>
            <w:tcW w:w="1169" w:type="dxa"/>
            <w:vAlign w:val="center"/>
          </w:tcPr>
          <w:p w14:paraId="3FFA2030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9B1A5B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2F2FDE09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5A65D6B6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5A55033D" w14:textId="77777777" w:rsidTr="0004488E">
        <w:trPr>
          <w:trHeight w:val="378"/>
        </w:trPr>
        <w:tc>
          <w:tcPr>
            <w:tcW w:w="5572" w:type="dxa"/>
            <w:vAlign w:val="center"/>
          </w:tcPr>
          <w:p w14:paraId="402C735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autostima ed aspirazioni future nei confronti del percorso di studio scelto</w:t>
            </w:r>
          </w:p>
        </w:tc>
        <w:tc>
          <w:tcPr>
            <w:tcW w:w="1169" w:type="dxa"/>
            <w:vAlign w:val="center"/>
          </w:tcPr>
          <w:p w14:paraId="045252AA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6539E6BF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95626E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91FF709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6162F771" w14:textId="77777777" w:rsidTr="0004488E">
        <w:trPr>
          <w:trHeight w:val="411"/>
        </w:trPr>
        <w:tc>
          <w:tcPr>
            <w:tcW w:w="5572" w:type="dxa"/>
            <w:vAlign w:val="center"/>
          </w:tcPr>
          <w:p w14:paraId="0A6A1574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autonomia nello svolgimento di compiti ed efficacia del metodo di studio</w:t>
            </w:r>
          </w:p>
        </w:tc>
        <w:tc>
          <w:tcPr>
            <w:tcW w:w="1169" w:type="dxa"/>
            <w:vAlign w:val="center"/>
          </w:tcPr>
          <w:p w14:paraId="22C5B1E6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5468539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D7185D1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17277FEA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06404442" w14:textId="77777777" w:rsidTr="0004488E">
        <w:trPr>
          <w:trHeight w:val="417"/>
        </w:trPr>
        <w:tc>
          <w:tcPr>
            <w:tcW w:w="5572" w:type="dxa"/>
            <w:vAlign w:val="center"/>
          </w:tcPr>
          <w:p w14:paraId="2CBB962C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Grado di impegno nelle attività scolastiche e nello studio</w:t>
            </w:r>
          </w:p>
        </w:tc>
        <w:tc>
          <w:tcPr>
            <w:tcW w:w="1169" w:type="dxa"/>
            <w:vAlign w:val="center"/>
          </w:tcPr>
          <w:p w14:paraId="337CF3F2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5BA75C36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E896087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748FDE0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38DCD076" w14:textId="77777777" w:rsidTr="0004488E">
        <w:trPr>
          <w:trHeight w:val="410"/>
        </w:trPr>
        <w:tc>
          <w:tcPr>
            <w:tcW w:w="5572" w:type="dxa"/>
            <w:vAlign w:val="center"/>
          </w:tcPr>
          <w:p w14:paraId="6A874F32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Comportamento e capacità di relazione/socializzazione nel contesto classe</w:t>
            </w:r>
          </w:p>
        </w:tc>
        <w:tc>
          <w:tcPr>
            <w:tcW w:w="1169" w:type="dxa"/>
            <w:vAlign w:val="center"/>
          </w:tcPr>
          <w:p w14:paraId="63F62C58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6101D7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6347FF01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5C0EA500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</w:tbl>
    <w:p w14:paraId="1BF4F359" w14:textId="77777777" w:rsidR="00C46382" w:rsidRDefault="00C46382" w:rsidP="00EC49A5">
      <w:pPr>
        <w:rPr>
          <w:rFonts w:ascii="Times New Roman" w:hAnsi="Times New Roman" w:cs="Times New Roman"/>
          <w:b/>
          <w:bCs/>
          <w:smallCaps/>
        </w:rPr>
      </w:pPr>
    </w:p>
    <w:p w14:paraId="2B85A902" w14:textId="77777777" w:rsidR="00EC49A5" w:rsidRPr="00F251AD" w:rsidRDefault="00EC49A5" w:rsidP="00EC49A5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b/>
          <w:bCs/>
          <w:smallCaps/>
        </w:rPr>
        <w:t>PERSONALIZZAZIONE DEL PERCORSO SCOLASTICO</w:t>
      </w:r>
      <w:r w:rsidRPr="00F251AD">
        <w:rPr>
          <w:rFonts w:ascii="Times New Roman" w:hAnsi="Times New Roman" w:cs="Times New Roman"/>
          <w:smallCaps/>
        </w:rPr>
        <w:t xml:space="preserve"> </w:t>
      </w:r>
    </w:p>
    <w:p w14:paraId="41B181E6" w14:textId="77777777" w:rsidR="00EC49A5" w:rsidRPr="00ED38EF" w:rsidRDefault="00EC49A5" w:rsidP="00EC49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u w:val="single"/>
        </w:rPr>
      </w:pPr>
      <w:r w:rsidRPr="00ED38EF">
        <w:rPr>
          <w:rFonts w:ascii="Times New Roman" w:hAnsi="Times New Roman" w:cs="Times New Roman"/>
          <w:u w:val="single"/>
        </w:rPr>
        <w:t>UDA SVOLTE DURANTE IL PERCORSO DIDATTICO</w:t>
      </w:r>
    </w:p>
    <w:p w14:paraId="62F8D2D3" w14:textId="778C041E" w:rsidR="00EC49A5" w:rsidRPr="00F251AD" w:rsidRDefault="00EC49A5" w:rsidP="00C112C9">
      <w:pPr>
        <w:spacing w:before="240" w:line="480" w:lineRule="auto"/>
        <w:ind w:left="284" w:hanging="284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Titolo: </w:t>
      </w:r>
      <w:r w:rsidR="00953078">
        <w:rPr>
          <w:rFonts w:ascii="Times New Roman" w:hAnsi="Times New Roman" w:cs="Times New Roman"/>
          <w:b/>
          <w:bCs/>
        </w:rPr>
        <w:t>………………………………</w:t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>tipologia: interdisciplinare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</w:p>
    <w:p w14:paraId="7ABE9E21" w14:textId="188BC162" w:rsidR="00CA211E" w:rsidRPr="00272D69" w:rsidRDefault="00EC49A5" w:rsidP="00C652DD">
      <w:pPr>
        <w:spacing w:line="480" w:lineRule="auto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>ore: …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 xml:space="preserve"> </w:t>
      </w:r>
      <w:r w:rsidR="0004488E">
        <w:rPr>
          <w:rFonts w:ascii="Times New Roman" w:hAnsi="Times New Roman" w:cs="Times New Roman"/>
        </w:rPr>
        <w:tab/>
      </w:r>
      <w:r w:rsidR="0004488E">
        <w:rPr>
          <w:rFonts w:ascii="Times New Roman" w:hAnsi="Times New Roman" w:cs="Times New Roman"/>
        </w:rPr>
        <w:tab/>
      </w:r>
      <w:r w:rsidR="0004488E">
        <w:rPr>
          <w:rFonts w:ascii="Times New Roman" w:hAnsi="Times New Roman" w:cs="Times New Roman"/>
        </w:rPr>
        <w:tab/>
      </w:r>
      <w:r w:rsidRPr="00F251AD">
        <w:rPr>
          <w:rFonts w:ascii="Times New Roman" w:eastAsia="Calibri" w:hAnsi="Times New Roman" w:cs="Times New Roman"/>
        </w:rPr>
        <w:t>Periodo di svolgimento: intero anno scolastico</w:t>
      </w:r>
    </w:p>
    <w:p w14:paraId="68A604DF" w14:textId="17535241" w:rsidR="00EC49A5" w:rsidRPr="00ED38EF" w:rsidRDefault="00EC49A5" w:rsidP="00EC49A5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smallCaps/>
          <w:u w:val="single"/>
        </w:rPr>
      </w:pPr>
      <w:bookmarkStart w:id="8" w:name="_Hlk56447041"/>
      <w:r w:rsidRPr="00ED38EF">
        <w:rPr>
          <w:rFonts w:ascii="Times New Roman" w:hAnsi="Times New Roman" w:cs="Times New Roman"/>
          <w:smallCaps/>
          <w:u w:val="single"/>
        </w:rPr>
        <w:t xml:space="preserve">ATTIVITA’ DI PERSONALIZZAZIONE </w:t>
      </w:r>
    </w:p>
    <w:tbl>
      <w:tblPr>
        <w:tblStyle w:val="TableNormal"/>
        <w:tblW w:w="103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52"/>
        <w:gridCol w:w="4012"/>
        <w:gridCol w:w="1004"/>
        <w:gridCol w:w="1146"/>
      </w:tblGrid>
      <w:tr w:rsidR="0004488E" w14:paraId="046B319A" w14:textId="77777777" w:rsidTr="00683207">
        <w:trPr>
          <w:trHeight w:val="20"/>
          <w:jc w:val="center"/>
        </w:trPr>
        <w:tc>
          <w:tcPr>
            <w:tcW w:w="9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4FC33" w14:textId="3EE17318" w:rsidR="0004488E" w:rsidRPr="0004488E" w:rsidRDefault="0004488E" w:rsidP="00683207">
            <w:pPr>
              <w:contextualSpacing/>
              <w:jc w:val="center"/>
              <w:rPr>
                <w:sz w:val="22"/>
                <w:szCs w:val="22"/>
              </w:rPr>
            </w:pPr>
            <w:bookmarkStart w:id="9" w:name="_Hlk57188728"/>
            <w:bookmarkEnd w:id="8"/>
            <w:r w:rsidRPr="0004488E">
              <w:rPr>
                <w:sz w:val="22"/>
                <w:szCs w:val="22"/>
              </w:rPr>
              <w:t>INTERVENTI PROPOSTI QUARTO ANNO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BE0C8" w14:textId="77777777" w:rsidR="0004488E" w:rsidRDefault="0004488E" w:rsidP="00683207">
            <w:pPr>
              <w:contextualSpacing/>
              <w:jc w:val="center"/>
            </w:pPr>
            <w:r>
              <w:rPr>
                <w:i/>
                <w:iCs/>
                <w:sz w:val="18"/>
                <w:szCs w:val="18"/>
              </w:rPr>
              <w:t>(selezionare)</w:t>
            </w:r>
          </w:p>
        </w:tc>
      </w:tr>
      <w:tr w:rsidR="0004488E" w14:paraId="5A35D5B3" w14:textId="77777777" w:rsidTr="00683207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A855D" w14:textId="77777777" w:rsidR="0004488E" w:rsidRPr="0004488E" w:rsidRDefault="0004488E" w:rsidP="00683207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Accoglienza </w:t>
            </w:r>
          </w:p>
          <w:p w14:paraId="6EBAFEE6" w14:textId="77777777" w:rsidR="0004488E" w:rsidRDefault="0004488E" w:rsidP="00683207">
            <w:pPr>
              <w:contextualSpacing/>
            </w:pPr>
            <w:r>
              <w:rPr>
                <w:i/>
                <w:iCs/>
              </w:rPr>
              <w:t>(attività per la promozione del benessere, della socializzazione della classe)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1ADA6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Uscita didattica di socializzazione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F88F5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04488E" w14:paraId="5B896200" w14:textId="77777777" w:rsidTr="00683207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424CB" w14:textId="77777777" w:rsidR="0004488E" w:rsidRPr="0004488E" w:rsidRDefault="0004488E" w:rsidP="00683207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sostegno allo studio                   </w:t>
            </w:r>
          </w:p>
          <w:p w14:paraId="5D1467BF" w14:textId="77777777" w:rsidR="0004488E" w:rsidRDefault="0004488E" w:rsidP="00683207">
            <w:pPr>
              <w:contextualSpacing/>
            </w:pPr>
            <w:r>
              <w:rPr>
                <w:i/>
                <w:iCs/>
              </w:rPr>
              <w:t xml:space="preserve">(Interventi di supporto al raggiungimento degli obiettivi educativi o di apprendimento)  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CE8B8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“Sportello amico”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8CEFC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04488E" w14:paraId="0D1529EB" w14:textId="77777777" w:rsidTr="00683207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18CA4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recupero in itinere                            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D45F8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Settimana di sospensione dell'attività didattica, per recupero insufficienze del trimestre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2257E" w14:textId="77777777" w:rsidR="0004488E" w:rsidRPr="0004488E" w:rsidRDefault="0004488E" w:rsidP="00683207">
            <w:pPr>
              <w:contextualSpacing/>
              <w:jc w:val="center"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X</w:t>
            </w:r>
          </w:p>
        </w:tc>
      </w:tr>
      <w:tr w:rsidR="0004488E" w14:paraId="76548F9C" w14:textId="77777777" w:rsidTr="00683207">
        <w:trPr>
          <w:trHeight w:val="20"/>
          <w:jc w:val="center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5D95C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recupero estivo                             </w:t>
            </w:r>
          </w:p>
        </w:tc>
        <w:tc>
          <w:tcPr>
            <w:tcW w:w="4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09915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Corsi di recupero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D7B71" w14:textId="77777777" w:rsidR="0004488E" w:rsidRDefault="0004488E" w:rsidP="00683207">
            <w:pPr>
              <w:contextualSpacing/>
              <w:jc w:val="center"/>
            </w:pPr>
            <w:r>
              <w:t>Assegnato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57C75" w14:textId="77777777" w:rsidR="0004488E" w:rsidRDefault="0004488E" w:rsidP="00683207">
            <w:pPr>
              <w:contextualSpacing/>
              <w:jc w:val="center"/>
            </w:pPr>
            <w:r>
              <w:t>Frequentato</w:t>
            </w:r>
          </w:p>
        </w:tc>
      </w:tr>
      <w:tr w:rsidR="0004488E" w14:paraId="5DA7EE81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3E4C" w14:textId="77777777" w:rsidR="0004488E" w:rsidRDefault="0004488E" w:rsidP="00683207">
            <w:pPr>
              <w:contextualSpacing/>
            </w:pPr>
          </w:p>
        </w:tc>
        <w:tc>
          <w:tcPr>
            <w:tcW w:w="4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AF5E" w14:textId="77777777" w:rsidR="0004488E" w:rsidRDefault="0004488E" w:rsidP="00683207">
            <w:pPr>
              <w:contextualSpacing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4871C" w14:textId="77777777" w:rsidR="0004488E" w:rsidRDefault="0004488E" w:rsidP="00683207">
            <w:pPr>
              <w:contextualSpacing/>
              <w:jc w:val="center"/>
            </w:pPr>
            <w:r>
              <w:t>SI’     NO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00E78" w14:textId="77777777" w:rsidR="0004488E" w:rsidRDefault="0004488E" w:rsidP="00683207">
            <w:pPr>
              <w:contextualSpacing/>
              <w:jc w:val="center"/>
            </w:pPr>
            <w:r>
              <w:t>SI’     NO</w:t>
            </w:r>
          </w:p>
        </w:tc>
      </w:tr>
      <w:tr w:rsidR="0004488E" w14:paraId="4347AB73" w14:textId="77777777" w:rsidTr="00683207">
        <w:trPr>
          <w:trHeight w:val="20"/>
          <w:jc w:val="center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5ADB2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rFonts w:cs="Arial Unicode MS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Attività di approfondimento</w:t>
            </w:r>
            <w:r w:rsidRPr="0004488E">
              <w:rPr>
                <w:sz w:val="22"/>
                <w:szCs w:val="22"/>
              </w:rPr>
              <w:t xml:space="preserve"> e altre attività curricolari ed extracurricolari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54F8B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Progetto Bici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96515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04488E" w14:paraId="34C34AF2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925EF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0FC6B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Progetto tutoraggio Oxfam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0705B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04488E" w14:paraId="3C6DDB70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EF15E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E799E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Progetto Peer </w:t>
            </w:r>
            <w:proofErr w:type="spellStart"/>
            <w:r w:rsidRPr="0004488E">
              <w:rPr>
                <w:sz w:val="22"/>
                <w:szCs w:val="22"/>
              </w:rPr>
              <w:t>Education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C6D67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04488E" w14:paraId="6A260600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3B6A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C48A5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Partecipazione alle attività di orientamento in entrata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BB470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04488E" w14:paraId="23FA1055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11B9F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D72A3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Laboratori Teatrali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3A2D1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04488E" w14:paraId="38DB7EBE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14FA4" w14:textId="77777777" w:rsidR="0004488E" w:rsidRDefault="0004488E" w:rsidP="00683207">
            <w:pPr>
              <w:contextualSpacing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91A5A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Radio Marc-on-air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4A505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04488E" w14:paraId="2B74562F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1544" w14:textId="77777777" w:rsidR="0004488E" w:rsidRDefault="0004488E" w:rsidP="00683207">
            <w:pPr>
              <w:contextualSpacing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EAE2A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rFonts w:cs="Arial Unicode MS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Partecipazione a conferenze e dibattiti finalizzati allo sviluppo dello spirito critico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C60A5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04488E" w14:paraId="57CFFE3A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B246A" w14:textId="77777777" w:rsidR="0004488E" w:rsidRDefault="0004488E" w:rsidP="00683207">
            <w:pPr>
              <w:contextualSpacing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0BA19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rFonts w:cs="Arial Unicode MS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Progetti di mobilità e stage transnazionali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FFE69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04488E" w14:paraId="6529C310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8C91D" w14:textId="77777777" w:rsidR="0004488E" w:rsidRDefault="0004488E" w:rsidP="00683207">
            <w:pPr>
              <w:contextualSpacing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859C5" w14:textId="77777777" w:rsidR="0004488E" w:rsidRPr="0004488E" w:rsidRDefault="0004488E" w:rsidP="00683207">
            <w:pPr>
              <w:contextualSpacing/>
              <w:rPr>
                <w:rFonts w:cs="Arial Unicode MS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488E">
              <w:rPr>
                <w:rFonts w:cs="Arial Unicode MS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Certificazioni di lingue straniere (FIRST …)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8942F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04488E" w14:paraId="05D2F798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D1D8C" w14:textId="77777777" w:rsidR="0004488E" w:rsidRDefault="0004488E" w:rsidP="00683207">
            <w:pPr>
              <w:contextualSpacing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34A70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Altro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BAEF0" w14:textId="77777777" w:rsidR="0004488E" w:rsidRPr="0004488E" w:rsidRDefault="0004488E" w:rsidP="00683207">
            <w:pPr>
              <w:contextualSpacing/>
              <w:rPr>
                <w:sz w:val="22"/>
                <w:szCs w:val="22"/>
              </w:rPr>
            </w:pPr>
          </w:p>
        </w:tc>
      </w:tr>
      <w:bookmarkEnd w:id="9"/>
    </w:tbl>
    <w:p w14:paraId="44635852" w14:textId="5CABBCC5" w:rsidR="00272D69" w:rsidRDefault="00272D69" w:rsidP="00EC49A5">
      <w:pPr>
        <w:rPr>
          <w:rFonts w:ascii="Times New Roman" w:hAnsi="Times New Roman" w:cs="Times New Roman"/>
          <w:b/>
          <w:bCs/>
        </w:rPr>
      </w:pPr>
    </w:p>
    <w:p w14:paraId="1763AE10" w14:textId="6949188F" w:rsidR="00EC49A5" w:rsidRPr="00F251AD" w:rsidRDefault="00EC49A5" w:rsidP="00EC49A5">
      <w:pPr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t xml:space="preserve">COMPETENZE AL TERMINE DEL </w:t>
      </w:r>
      <w:r w:rsidR="00C652DD">
        <w:rPr>
          <w:rFonts w:ascii="Times New Roman" w:hAnsi="Times New Roman" w:cs="Times New Roman"/>
          <w:b/>
          <w:bCs/>
        </w:rPr>
        <w:t>QUART</w:t>
      </w:r>
      <w:r>
        <w:rPr>
          <w:rFonts w:ascii="Times New Roman" w:hAnsi="Times New Roman" w:cs="Times New Roman"/>
          <w:b/>
          <w:bCs/>
        </w:rPr>
        <w:t>O</w:t>
      </w:r>
      <w:r w:rsidRPr="00F251AD">
        <w:rPr>
          <w:rFonts w:ascii="Times New Roman" w:hAnsi="Times New Roman" w:cs="Times New Roman"/>
          <w:b/>
          <w:bCs/>
        </w:rPr>
        <w:t xml:space="preserve"> ANNO</w:t>
      </w:r>
    </w:p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1417"/>
        <w:gridCol w:w="851"/>
        <w:gridCol w:w="1559"/>
        <w:gridCol w:w="1422"/>
      </w:tblGrid>
      <w:tr w:rsidR="00C46382" w:rsidRPr="00F251AD" w14:paraId="03AF7C12" w14:textId="77777777" w:rsidTr="006070D1">
        <w:trPr>
          <w:trHeight w:val="23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FA593C3" w14:textId="77777777" w:rsidR="00C46382" w:rsidRPr="00F251AD" w:rsidRDefault="00C46382" w:rsidP="00D62E7A">
            <w:pPr>
              <w:rPr>
                <w:sz w:val="22"/>
                <w:szCs w:val="22"/>
              </w:rPr>
            </w:pPr>
            <w:r w:rsidRPr="00F251AD">
              <w:rPr>
                <w:sz w:val="22"/>
                <w:szCs w:val="22"/>
              </w:rPr>
              <w:t>COMPETENZE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E226A65" w14:textId="77777777" w:rsidR="00C46382" w:rsidRPr="00F251AD" w:rsidRDefault="00C46382" w:rsidP="00D62E7A">
            <w:pPr>
              <w:pStyle w:val="Normale1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Cs/>
                <w:sz w:val="22"/>
                <w:szCs w:val="22"/>
              </w:rPr>
              <w:t>INSEGNAMENTI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87443" w14:textId="77777777" w:rsidR="00C46382" w:rsidRPr="00F251AD" w:rsidRDefault="00C46382" w:rsidP="00D62E7A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PARZIALE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12ACC" w14:textId="77777777" w:rsidR="00C46382" w:rsidRPr="00F251AD" w:rsidRDefault="00C46382" w:rsidP="00D62E7A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BASE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3A2B5" w14:textId="77777777" w:rsidR="00C46382" w:rsidRPr="00F251AD" w:rsidRDefault="00C46382" w:rsidP="00D62E7A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INTERMEDIO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5E859" w14:textId="77777777" w:rsidR="00C46382" w:rsidRPr="00F251AD" w:rsidRDefault="00C46382" w:rsidP="00D62E7A">
            <w:pPr>
              <w:pStyle w:val="Normale1"/>
              <w:ind w:hanging="9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AVANZATO</w:t>
            </w:r>
          </w:p>
        </w:tc>
      </w:tr>
      <w:tr w:rsidR="00C46382" w:rsidRPr="00F251AD" w14:paraId="353A9463" w14:textId="77777777" w:rsidTr="006070D1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E377AEE" w14:textId="77777777" w:rsidR="00C46382" w:rsidRPr="00F251AD" w:rsidRDefault="00C46382" w:rsidP="00D62E7A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dei Linguaggi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173E5BD" w14:textId="77777777" w:rsidR="00C46382" w:rsidRPr="00F251AD" w:rsidRDefault="00C46382" w:rsidP="00D62E7A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Italiano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6413F14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01DBDAD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00286C4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BF8DCC8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6382" w:rsidRPr="00F251AD" w14:paraId="14E7C9EF" w14:textId="77777777" w:rsidTr="006070D1">
        <w:trPr>
          <w:trHeight w:val="23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B687E" w14:textId="77777777" w:rsidR="00C46382" w:rsidRPr="00F251AD" w:rsidRDefault="00C46382" w:rsidP="00D62E7A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4C46B0A" w14:textId="77777777" w:rsidR="00C46382" w:rsidRPr="00F251AD" w:rsidRDefault="00C46382" w:rsidP="00D62E7A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Inglese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E4B1A1F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2362002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176B33D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1C6DBB8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6382" w:rsidRPr="00F251AD" w14:paraId="557A4ED2" w14:textId="77777777" w:rsidTr="006070D1">
        <w:trPr>
          <w:trHeight w:val="230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901F" w14:textId="77777777" w:rsidR="00C46382" w:rsidRPr="00F251AD" w:rsidRDefault="00C46382" w:rsidP="00D62E7A">
            <w:pPr>
              <w:ind w:left="-16" w:right="-68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0B7B4E1" w14:textId="77777777" w:rsidR="00C46382" w:rsidRPr="00F251AD" w:rsidRDefault="00C46382" w:rsidP="00D62E7A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Seconda lingua (Francese/Tedesco)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2A2D762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C2D948F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BA8F024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B1165C7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6382" w:rsidRPr="00F251AD" w14:paraId="22054AE2" w14:textId="77777777" w:rsidTr="006070D1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02EABB9" w14:textId="77777777" w:rsidR="00C46382" w:rsidRPr="00F251AD" w:rsidRDefault="00C46382" w:rsidP="00D62E7A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Storico-Sociale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97EC574" w14:textId="77777777" w:rsidR="00C46382" w:rsidRPr="00F251AD" w:rsidRDefault="00C46382" w:rsidP="00D62E7A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Storia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F69C688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7F255FB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6D93A5A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6A06311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6382" w:rsidRPr="00F251AD" w14:paraId="6B89FD3B" w14:textId="77777777" w:rsidTr="006070D1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016936C" w14:textId="77777777" w:rsidR="00C46382" w:rsidRPr="00F251AD" w:rsidRDefault="00C46382" w:rsidP="00D62E7A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D226F79" w14:textId="77777777" w:rsidR="00C46382" w:rsidRPr="00F251AD" w:rsidRDefault="00C46382" w:rsidP="00D62E7A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7C02">
              <w:rPr>
                <w:rFonts w:ascii="Times New Roman" w:hAnsi="Times New Roman" w:cs="Times New Roman"/>
                <w:i/>
                <w:sz w:val="22"/>
                <w:szCs w:val="22"/>
              </w:rPr>
              <w:t>Storia dell’arte ed espressioni grafico-artistiche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D1B5B9B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D9643AA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8AEC26D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3659822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6382" w:rsidRPr="00F251AD" w14:paraId="64D9FE60" w14:textId="77777777" w:rsidTr="006070D1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B912" w14:textId="77777777" w:rsidR="00C46382" w:rsidRPr="00F251AD" w:rsidRDefault="00C46382" w:rsidP="00D62E7A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0FCAC19" w14:textId="77777777" w:rsidR="00C46382" w:rsidRPr="00F82399" w:rsidRDefault="00C46382" w:rsidP="00D62E7A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239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Educazione Civica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8631CA4" w14:textId="77777777" w:rsidR="00C46382" w:rsidRPr="00F251AD" w:rsidRDefault="00C46382" w:rsidP="00D62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D4E8616" w14:textId="77777777" w:rsidR="00C46382" w:rsidRPr="00F251AD" w:rsidRDefault="00C46382" w:rsidP="00D62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87AD0E8" w14:textId="77777777" w:rsidR="00C46382" w:rsidRPr="00F251AD" w:rsidRDefault="00C46382" w:rsidP="00D62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AAD4917" w14:textId="77777777" w:rsidR="00C46382" w:rsidRPr="00F251AD" w:rsidRDefault="00C46382" w:rsidP="00D62E7A">
            <w:pPr>
              <w:jc w:val="center"/>
              <w:rPr>
                <w:sz w:val="22"/>
                <w:szCs w:val="22"/>
              </w:rPr>
            </w:pPr>
          </w:p>
        </w:tc>
      </w:tr>
      <w:tr w:rsidR="00C46382" w:rsidRPr="00F251AD" w14:paraId="36729573" w14:textId="77777777" w:rsidTr="006070D1">
        <w:trPr>
          <w:trHeight w:val="27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A008F01" w14:textId="77777777" w:rsidR="00C46382" w:rsidRPr="00F251AD" w:rsidRDefault="00C46382" w:rsidP="00D62E7A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Matematico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27AE2F2" w14:textId="77777777" w:rsidR="00C46382" w:rsidRPr="00F251AD" w:rsidRDefault="00C46382" w:rsidP="00D62E7A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Matematica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F611FA0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C07226E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8C09F9E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0B83915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6382" w:rsidRPr="00F251AD" w14:paraId="102069B8" w14:textId="77777777" w:rsidTr="006070D1">
        <w:trPr>
          <w:trHeight w:val="40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C26CE" w14:textId="77777777" w:rsidR="00C46382" w:rsidRPr="00F251AD" w:rsidRDefault="00C46382" w:rsidP="00D62E7A">
            <w:pPr>
              <w:ind w:left="-16" w:right="-68"/>
              <w:jc w:val="center"/>
              <w:rPr>
                <w:sz w:val="22"/>
                <w:szCs w:val="22"/>
              </w:rPr>
            </w:pP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Scienze motorie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9A3D2" w14:textId="77777777" w:rsidR="00C46382" w:rsidRPr="00F251AD" w:rsidRDefault="00C46382" w:rsidP="00D62E7A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Scienze motorie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9E9A37" w14:textId="77777777" w:rsidR="00C46382" w:rsidRPr="00F251AD" w:rsidRDefault="00C46382" w:rsidP="00D62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58EEB3F" w14:textId="77777777" w:rsidR="00C46382" w:rsidRPr="00F251AD" w:rsidRDefault="00C46382" w:rsidP="00D62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6E3C3BB" w14:textId="77777777" w:rsidR="00C46382" w:rsidRPr="00F251AD" w:rsidRDefault="00C46382" w:rsidP="00D62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AD88983" w14:textId="77777777" w:rsidR="00C46382" w:rsidRPr="00F251AD" w:rsidRDefault="00C46382" w:rsidP="00D62E7A">
            <w:pPr>
              <w:jc w:val="center"/>
              <w:rPr>
                <w:sz w:val="22"/>
                <w:szCs w:val="22"/>
              </w:rPr>
            </w:pPr>
          </w:p>
        </w:tc>
      </w:tr>
      <w:tr w:rsidR="00C46382" w:rsidRPr="00F251AD" w14:paraId="7A5E195D" w14:textId="77777777" w:rsidTr="006070D1">
        <w:trPr>
          <w:trHeight w:val="38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46686" w14:textId="77777777" w:rsidR="00C46382" w:rsidRPr="00F251AD" w:rsidRDefault="00C46382" w:rsidP="00D62E7A">
            <w:pPr>
              <w:ind w:left="-16" w:right="-68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mallCaps/>
                <w:color w:val="010101"/>
                <w:sz w:val="22"/>
                <w:szCs w:val="22"/>
              </w:rPr>
              <w:t>I</w:t>
            </w: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RC o attività alternative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E02BC" w14:textId="77777777" w:rsidR="00C46382" w:rsidRPr="00F251AD" w:rsidRDefault="00C46382" w:rsidP="00D62E7A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</w:t>
            </w: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RC o attività alternative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19BE142" w14:textId="77777777" w:rsidR="00C46382" w:rsidRPr="00F251AD" w:rsidRDefault="00C46382" w:rsidP="00D62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41D573A" w14:textId="77777777" w:rsidR="00C46382" w:rsidRPr="00F251AD" w:rsidRDefault="00C46382" w:rsidP="00D62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A81308" w14:textId="77777777" w:rsidR="00C46382" w:rsidRPr="00F251AD" w:rsidRDefault="00C46382" w:rsidP="00D62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EECDE9" w14:textId="77777777" w:rsidR="00C46382" w:rsidRPr="00F251AD" w:rsidRDefault="00C46382" w:rsidP="00D62E7A">
            <w:pPr>
              <w:jc w:val="center"/>
              <w:rPr>
                <w:sz w:val="22"/>
                <w:szCs w:val="22"/>
              </w:rPr>
            </w:pPr>
          </w:p>
        </w:tc>
      </w:tr>
      <w:tr w:rsidR="00C46382" w:rsidRPr="00F251AD" w14:paraId="6C6364DA" w14:textId="77777777" w:rsidTr="006070D1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7000E0F" w14:textId="77777777" w:rsidR="00C46382" w:rsidRPr="00F251AD" w:rsidRDefault="00C46382" w:rsidP="00D62E7A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 xml:space="preserve">Asse Tecnico-Scientifico </w:t>
            </w:r>
          </w:p>
          <w:p w14:paraId="2827FFEF" w14:textId="77777777" w:rsidR="00C46382" w:rsidRPr="00F251AD" w:rsidRDefault="00C46382" w:rsidP="00D62E7A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1924D4A" w14:textId="77777777" w:rsidR="00C46382" w:rsidRPr="00F82399" w:rsidRDefault="00C46382" w:rsidP="00D62E7A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7C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Tecniche professionali dei servizi commerciali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4ABE515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17FF7E5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555FEE8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F20E7A4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6382" w:rsidRPr="00F251AD" w14:paraId="6B09946B" w14:textId="77777777" w:rsidTr="006070D1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0FD13" w14:textId="77777777" w:rsidR="00C46382" w:rsidRPr="00F251AD" w:rsidRDefault="00C46382" w:rsidP="00D62E7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899A1BC" w14:textId="77777777" w:rsidR="00C46382" w:rsidRPr="00F82399" w:rsidRDefault="00C46382" w:rsidP="00D62E7A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7C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Economia aziendale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8DE8F5A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2E324F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04CC688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C693455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6382" w:rsidRPr="00F251AD" w14:paraId="33267A57" w14:textId="77777777" w:rsidTr="006070D1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FAA4E" w14:textId="77777777" w:rsidR="00C46382" w:rsidRPr="00F251AD" w:rsidRDefault="00C46382" w:rsidP="00D62E7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7855FA8" w14:textId="77777777" w:rsidR="00C46382" w:rsidRPr="00F251AD" w:rsidRDefault="00C46382" w:rsidP="006070D1">
            <w:pPr>
              <w:pStyle w:val="Normale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D7C0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Tecniche di comunicazione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2B38A65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CD120C8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DE35533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5485660" w14:textId="77777777" w:rsidR="00C46382" w:rsidRPr="00F251AD" w:rsidRDefault="00C46382" w:rsidP="00D62E7A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D7821E4" w14:textId="77777777" w:rsidR="006070D1" w:rsidRDefault="006070D1" w:rsidP="006070D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6FE109" w14:textId="7E9FA489" w:rsidR="00953078" w:rsidRDefault="00953078" w:rsidP="006070D1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7637AB">
        <w:rPr>
          <w:rFonts w:ascii="Times New Roman" w:hAnsi="Times New Roman" w:cs="Times New Roman"/>
          <w:b/>
          <w:bCs/>
        </w:rPr>
        <w:t>PCTO / ASL</w:t>
      </w:r>
      <w:r>
        <w:rPr>
          <w:rFonts w:ascii="Times New Roman" w:hAnsi="Times New Roman" w:cs="Times New Roman"/>
          <w:b/>
          <w:bCs/>
        </w:rPr>
        <w:t xml:space="preserve"> (</w:t>
      </w:r>
      <w:r w:rsidRPr="00AD1E20">
        <w:rPr>
          <w:rFonts w:ascii="Times New Roman" w:hAnsi="Times New Roman" w:cs="Times New Roman"/>
        </w:rPr>
        <w:t>Percorsi per le Competenze Trasversali e per l'Orientamento / Alternanza Scuola-Lavoro</w:t>
      </w:r>
      <w:r>
        <w:rPr>
          <w:rFonts w:ascii="Times New Roman" w:hAnsi="Times New Roman" w:cs="Times New Roman"/>
        </w:rPr>
        <w:t>)</w:t>
      </w:r>
    </w:p>
    <w:p w14:paraId="663E14A7" w14:textId="77777777" w:rsidR="00840391" w:rsidRPr="00277D2E" w:rsidRDefault="00840391" w:rsidP="00840391">
      <w:pPr>
        <w:rPr>
          <w:rFonts w:ascii="Times New Roman" w:hAnsi="Times New Roman" w:cs="Times New Roman"/>
        </w:rPr>
      </w:pPr>
      <w:r w:rsidRPr="00277D2E">
        <w:rPr>
          <w:rFonts w:ascii="Times New Roman" w:hAnsi="Times New Roman" w:cs="Times New Roman"/>
        </w:rPr>
        <w:t xml:space="preserve">Tutor scolastico: </w:t>
      </w:r>
      <w:r>
        <w:rPr>
          <w:rFonts w:ascii="Times New Roman" w:eastAsia="Verdana" w:hAnsi="Times New Roman" w:cs="Times New Roman"/>
          <w:smallCaps/>
        </w:rPr>
        <w:t>…………………………………………………</w:t>
      </w:r>
    </w:p>
    <w:p w14:paraId="03AED977" w14:textId="77777777" w:rsidR="006070D1" w:rsidRDefault="006070D1" w:rsidP="006070D1">
      <w:pPr>
        <w:pStyle w:val="Normale1"/>
        <w:spacing w:before="240"/>
        <w:rPr>
          <w:rFonts w:ascii="Segoe UI Emoji" w:eastAsiaTheme="minorHAnsi" w:hAnsi="Segoe UI Emoji" w:cs="Segoe UI Emoji"/>
          <w:color w:val="auto"/>
          <w:sz w:val="22"/>
          <w:szCs w:val="22"/>
          <w:bdr w:val="none" w:sz="0" w:space="0" w:color="auto"/>
        </w:rPr>
      </w:pPr>
      <w:bookmarkStart w:id="10" w:name="_Hlk56447173"/>
      <w:r w:rsidRPr="00277D2E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 xml:space="preserve">STAGE AZIENDALE </w:t>
      </w:r>
      <w:r w:rsidRPr="00D27001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>/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 xml:space="preserve"> </w:t>
      </w:r>
      <w:r w:rsidRPr="00D27001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>STAGE INTERNO</w:t>
      </w:r>
    </w:p>
    <w:p w14:paraId="65D9601A" w14:textId="77777777" w:rsidR="006070D1" w:rsidRPr="00277D2E" w:rsidRDefault="006070D1" w:rsidP="006070D1">
      <w:pPr>
        <w:pStyle w:val="Normale1"/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</w:pPr>
      <w:r w:rsidRPr="00277D2E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ab/>
      </w:r>
    </w:p>
    <w:tbl>
      <w:tblPr>
        <w:tblStyle w:val="TableNormal"/>
        <w:tblW w:w="10206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6070D1" w:rsidRPr="00277D2E" w14:paraId="465A7EA0" w14:textId="77777777" w:rsidTr="00AF3CB1">
        <w:trPr>
          <w:trHeight w:val="293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8B649" w14:textId="562518F9" w:rsidR="006070D1" w:rsidRPr="00277D2E" w:rsidRDefault="006070D1" w:rsidP="00AF3CB1">
            <w:pPr>
              <w:pStyle w:val="Normale1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AZIENDA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5FD7E" w14:textId="37D08903" w:rsidR="006070D1" w:rsidRPr="00277D2E" w:rsidRDefault="006070D1" w:rsidP="00AF3CB1">
            <w:pPr>
              <w:pStyle w:val="Normale1"/>
              <w:widowControl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>PROGETTO STAGE INTERNO</w:t>
            </w:r>
          </w:p>
        </w:tc>
      </w:tr>
      <w:tr w:rsidR="006070D1" w:rsidRPr="00277D2E" w14:paraId="07D143DE" w14:textId="77777777" w:rsidTr="00AF3CB1">
        <w:trPr>
          <w:trHeight w:val="340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88E47" w14:textId="77777777" w:rsidR="006070D1" w:rsidRPr="00277D2E" w:rsidRDefault="006070D1" w:rsidP="00AF3CB1">
            <w:pP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6FE93" w14:textId="77777777" w:rsidR="006070D1" w:rsidRPr="00277D2E" w:rsidRDefault="006070D1" w:rsidP="00AF3CB1">
            <w:pP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</w:p>
        </w:tc>
      </w:tr>
    </w:tbl>
    <w:p w14:paraId="022555DF" w14:textId="77777777" w:rsidR="006070D1" w:rsidRDefault="006070D1" w:rsidP="006070D1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VALUTAZIONE FINALE STAGE </w:t>
      </w:r>
      <w:r>
        <w:rPr>
          <w:rFonts w:ascii="Times New Roman" w:eastAsia="Verdana" w:hAnsi="Times New Roman" w:cs="Times New Roman"/>
          <w:smallCaps/>
        </w:rPr>
        <w:t>………………………………………………</w:t>
      </w:r>
    </w:p>
    <w:p w14:paraId="04D12818" w14:textId="77777777" w:rsidR="00F96AE1" w:rsidRDefault="00F96AE1" w:rsidP="006070D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bookmarkEnd w:id="10"/>
    <w:p w14:paraId="5B0CCC31" w14:textId="01CAB836" w:rsidR="001D6BBE" w:rsidRDefault="001D6BBE" w:rsidP="006070D1">
      <w:pPr>
        <w:spacing w:before="12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EVENTUALI CREDITI FORMATIVI</w:t>
      </w:r>
    </w:p>
    <w:p w14:paraId="15025EBA" w14:textId="77777777" w:rsidR="001D6BBE" w:rsidRPr="00277D2E" w:rsidRDefault="001D6BBE" w:rsidP="001D6BBE">
      <w:pPr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smallCaps/>
        </w:rPr>
        <w:t>………………………………………………………………………………………………………………………….</w:t>
      </w:r>
    </w:p>
    <w:p w14:paraId="1759EA42" w14:textId="77777777" w:rsidR="00C46382" w:rsidRDefault="00C46382" w:rsidP="006070D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F9D9C4" w14:textId="0E24082A" w:rsidR="001D6BBE" w:rsidRPr="003A1796" w:rsidRDefault="001D6BBE" w:rsidP="001D6BBE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RISULTATO </w:t>
      </w:r>
      <w:r w:rsidRPr="003A1796">
        <w:rPr>
          <w:rFonts w:ascii="Times New Roman" w:hAnsi="Times New Roman" w:cs="Times New Roman"/>
          <w:b/>
          <w:bCs/>
        </w:rPr>
        <w:t xml:space="preserve">FINALE: </w:t>
      </w:r>
    </w:p>
    <w:p w14:paraId="4F23F624" w14:textId="77777777" w:rsidR="001D6BBE" w:rsidRDefault="001D6BBE" w:rsidP="001D6BBE">
      <w:pPr>
        <w:spacing w:after="0" w:line="360" w:lineRule="auto"/>
        <w:rPr>
          <w:rFonts w:ascii="Times New Roman" w:eastAsia="Verdana" w:hAnsi="Times New Roman" w:cs="Times New Roman"/>
          <w:smallCap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7A0E8C" wp14:editId="738D0E10">
                <wp:simplePos x="0" y="0"/>
                <wp:positionH relativeFrom="column">
                  <wp:posOffset>5237480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45352" id="Rettangolo 10" o:spid="_x0000_s1026" style="position:absolute;margin-left:412.4pt;margin-top:1.05pt;width:11.25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6FmwIAALc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6169A9" wp14:editId="051F36F7">
                <wp:simplePos x="0" y="0"/>
                <wp:positionH relativeFrom="column">
                  <wp:posOffset>2160905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F6B16" id="Rettangolo 11" o:spid="_x0000_s1026" style="position:absolute;margin-left:170.15pt;margin-top:1.45pt;width:11.25pt;height:1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JanAIAALc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>AMMESSO alla classe successiva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NON AMMESSO alla classe successiva</w:t>
      </w:r>
    </w:p>
    <w:p w14:paraId="31A696ED" w14:textId="77777777" w:rsidR="001D6BBE" w:rsidRDefault="001D6BBE" w:rsidP="001D6BBE">
      <w:pPr>
        <w:spacing w:after="0" w:line="240" w:lineRule="auto"/>
        <w:rPr>
          <w:rFonts w:ascii="Times New Roman" w:hAnsi="Times New Roman" w:cs="Times New Roman"/>
        </w:rPr>
      </w:pPr>
    </w:p>
    <w:p w14:paraId="72031D6F" w14:textId="77777777" w:rsidR="006070D1" w:rsidRPr="00784750" w:rsidRDefault="006070D1" w:rsidP="006070D1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84750">
        <w:rPr>
          <w:rFonts w:ascii="Times New Roman" w:hAnsi="Times New Roman" w:cs="Times New Roman"/>
          <w:b/>
          <w:bCs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136BAC" wp14:editId="02166F11">
                <wp:simplePos x="0" y="0"/>
                <wp:positionH relativeFrom="column">
                  <wp:posOffset>2160905</wp:posOffset>
                </wp:positionH>
                <wp:positionV relativeFrom="paragraph">
                  <wp:posOffset>15875</wp:posOffset>
                </wp:positionV>
                <wp:extent cx="142875" cy="1333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00346" id="Rettangolo 5" o:spid="_x0000_s1026" style="position:absolute;margin-left:170.15pt;margin-top:1.25pt;width:11.25pt;height:1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ip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" fillcolor="white [3212]" strokecolor="black [3213]" strokeweight=".5pt"/>
            </w:pict>
          </mc:Fallback>
        </mc:AlternateContent>
      </w:r>
      <w:r w:rsidRPr="00784750">
        <w:rPr>
          <w:rFonts w:ascii="Times New Roman" w:hAnsi="Times New Roman" w:cs="Times New Roman"/>
          <w:b/>
          <w:bCs/>
        </w:rPr>
        <w:t>SOSPENSIONE del giudizio</w:t>
      </w:r>
      <w:r w:rsidRPr="00784750">
        <w:rPr>
          <w:rFonts w:ascii="Times New Roman" w:hAnsi="Times New Roman" w:cs="Times New Roman"/>
          <w:b/>
          <w:bCs/>
        </w:rPr>
        <w:tab/>
      </w:r>
      <w:r w:rsidRPr="00784750">
        <w:rPr>
          <w:rFonts w:ascii="Times New Roman" w:hAnsi="Times New Roman" w:cs="Times New Roman"/>
          <w:b/>
          <w:bCs/>
        </w:rPr>
        <w:tab/>
      </w:r>
    </w:p>
    <w:p w14:paraId="7C8D2AD9" w14:textId="66881123" w:rsidR="006070D1" w:rsidRDefault="006070D1" w:rsidP="006070D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nelle seguenti DISCIPLINE ………………...……………………………………...……………………………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6F344852" w14:textId="77777777" w:rsidR="0004488E" w:rsidRDefault="0004488E" w:rsidP="0004488E">
      <w:pPr>
        <w:spacing w:before="240" w:after="0" w:line="360" w:lineRule="auto"/>
        <w:rPr>
          <w:rFonts w:ascii="Times New Roman" w:eastAsia="Times New Roman" w:hAnsi="Times New Roman" w:cs="Times New Roman"/>
          <w:smallCaps/>
        </w:rPr>
      </w:pPr>
      <w:bookmarkStart w:id="11" w:name="_Hlk57188894"/>
      <w:r>
        <w:rPr>
          <w:rFonts w:ascii="Times New Roman" w:hAnsi="Times New Roman"/>
          <w:smallCaps/>
        </w:rPr>
        <w:t xml:space="preserve">RISULTATI </w:t>
      </w:r>
      <w:r>
        <w:rPr>
          <w:rFonts w:ascii="Times New Roman" w:hAnsi="Times New Roman"/>
        </w:rPr>
        <w:t xml:space="preserve">dello scrutinio per la sospensione del giudizio </w:t>
      </w:r>
      <w:r w:rsidRPr="00653883">
        <w:rPr>
          <w:rFonts w:ascii="Times New Roman" w:hAnsi="Times New Roman"/>
          <w:i/>
          <w:iCs/>
        </w:rPr>
        <w:t>(riportare i voti finali)</w:t>
      </w:r>
      <w:r>
        <w:rPr>
          <w:rFonts w:ascii="Times New Roman" w:hAnsi="Times New Roman"/>
        </w:rPr>
        <w:t xml:space="preserve"> ……………………………………………………………………………………………………………………...……</w:t>
      </w:r>
    </w:p>
    <w:bookmarkEnd w:id="11"/>
    <w:p w14:paraId="5B993876" w14:textId="77777777" w:rsidR="0080030A" w:rsidRDefault="0080030A" w:rsidP="001D6BBE">
      <w:pPr>
        <w:spacing w:before="240" w:after="240"/>
        <w:rPr>
          <w:rFonts w:ascii="Times New Roman" w:hAnsi="Times New Roman" w:cs="Times New Roman"/>
          <w:b/>
          <w:bCs/>
        </w:rPr>
      </w:pPr>
    </w:p>
    <w:p w14:paraId="7AA187D5" w14:textId="683BDCF9" w:rsidR="001D6BBE" w:rsidRPr="00F251AD" w:rsidRDefault="001D6BBE" w:rsidP="001D6BBE">
      <w:pPr>
        <w:spacing w:before="240" w:after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BILANCIO FINALE AL TERMINE DEL SECONDO BIENNIO</w:t>
      </w:r>
    </w:p>
    <w:p w14:paraId="21E4EC65" w14:textId="77777777" w:rsidR="001D6BBE" w:rsidRPr="00F251AD" w:rsidRDefault="001D6BBE" w:rsidP="001D6BBE">
      <w:pPr>
        <w:spacing w:before="240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>
        <w:rPr>
          <w:rFonts w:ascii="Times New Roman" w:hAnsi="Times New Roman" w:cs="Times New Roman"/>
          <w:u w:val="single"/>
        </w:rPr>
        <w:t>OSSERVAZIONI SUL PERCORSO SCOLASTICO E PROGETTI FUTURI</w:t>
      </w:r>
    </w:p>
    <w:p w14:paraId="58B7AF28" w14:textId="735DFC58" w:rsidR="006070D1" w:rsidRPr="00272D69" w:rsidRDefault="006070D1" w:rsidP="006070D1">
      <w:pPr>
        <w:spacing w:after="0" w:line="360" w:lineRule="auto"/>
        <w:rPr>
          <w:rFonts w:ascii="Times New Roman" w:hAnsi="Times New Roman" w:cs="Times New Roman"/>
        </w:rPr>
      </w:pPr>
      <w:bookmarkStart w:id="12" w:name="_Hlk57190187"/>
      <w:r w:rsidRPr="00F251A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……………………...</w:t>
      </w:r>
      <w:r w:rsidRPr="00F251AD">
        <w:rPr>
          <w:rFonts w:ascii="Times New Roman" w:hAnsi="Times New Roman" w:cs="Times New Roman"/>
        </w:rPr>
        <w:t>………………………</w:t>
      </w:r>
      <w:r w:rsidR="0004488E">
        <w:rPr>
          <w:rFonts w:ascii="Times New Roman" w:hAnsi="Times New Roman" w:cs="Times New Roman"/>
        </w:rPr>
        <w:t>………………………………...</w:t>
      </w:r>
      <w:r w:rsidRPr="00F251AD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 </w:t>
      </w:r>
      <w:bookmarkEnd w:id="12"/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………………… 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…………………………………………………………………………………………………………..………………………………… </w:t>
      </w:r>
    </w:p>
    <w:p w14:paraId="19C77A22" w14:textId="77777777" w:rsidR="006070D1" w:rsidRPr="00F251AD" w:rsidRDefault="006070D1" w:rsidP="006070D1">
      <w:pPr>
        <w:spacing w:line="360" w:lineRule="auto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…………………………………………………………………………………..……………………………………………………………………………………………………….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………….</w:t>
      </w:r>
      <w:r w:rsidRPr="00F251AD">
        <w:rPr>
          <w:rFonts w:ascii="Times New Roman" w:hAnsi="Times New Roman" w:cs="Times New Roman"/>
        </w:rPr>
        <w:t>…</w:t>
      </w:r>
    </w:p>
    <w:p w14:paraId="46D542D3" w14:textId="77777777" w:rsidR="001D6BBE" w:rsidRPr="00EC1EE9" w:rsidRDefault="001D6BBE" w:rsidP="001D6BBE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A CURA DEL</w:t>
      </w:r>
      <w:r>
        <w:rPr>
          <w:rFonts w:ascii="Times New Roman" w:hAnsi="Times New Roman" w:cs="Times New Roman"/>
        </w:rPr>
        <w:t xml:space="preserve"> TUTOR</w:t>
      </w:r>
      <w:r w:rsidRPr="00F251AD">
        <w:rPr>
          <w:rFonts w:ascii="Times New Roman" w:hAnsi="Times New Roman" w:cs="Times New Roman"/>
        </w:rPr>
        <w:t xml:space="preserve">: </w:t>
      </w:r>
      <w:bookmarkStart w:id="13" w:name="_Hlk56447244"/>
      <w:r>
        <w:rPr>
          <w:rFonts w:ascii="Times New Roman" w:hAnsi="Times New Roman" w:cs="Times New Roman"/>
          <w:u w:val="single"/>
        </w:rPr>
        <w:t>OSSERVAZIONI SUL PERCORSO SCOLASTICO DELLO STUDENTE</w:t>
      </w:r>
    </w:p>
    <w:p w14:paraId="6ADC92F3" w14:textId="31C3BB08" w:rsidR="006070D1" w:rsidRPr="00272D69" w:rsidRDefault="0004488E" w:rsidP="006070D1">
      <w:pPr>
        <w:spacing w:after="0" w:line="360" w:lineRule="auto"/>
        <w:rPr>
          <w:rFonts w:ascii="Times New Roman" w:hAnsi="Times New Roman" w:cs="Times New Roman"/>
        </w:rPr>
      </w:pPr>
      <w:bookmarkStart w:id="14" w:name="_Hlk57191008"/>
      <w:bookmarkStart w:id="15" w:name="_Hlk56447269"/>
      <w:bookmarkStart w:id="16" w:name="_Hlk57190228"/>
      <w:bookmarkEnd w:id="13"/>
      <w:r w:rsidRPr="0004488E">
        <w:rPr>
          <w:rFonts w:ascii="Times New Roman" w:hAnsi="Times New Roman"/>
        </w:rPr>
        <w:t xml:space="preserve">Osservazioni </w:t>
      </w:r>
      <w:bookmarkEnd w:id="14"/>
      <w:r w:rsidR="001D6BBE" w:rsidRPr="0004488E">
        <w:rPr>
          <w:rFonts w:ascii="Times New Roman" w:hAnsi="Times New Roman" w:cs="Times New Roman"/>
        </w:rPr>
        <w:t>su</w:t>
      </w:r>
      <w:r w:rsidR="001D6BBE">
        <w:rPr>
          <w:rFonts w:ascii="Times New Roman" w:hAnsi="Times New Roman" w:cs="Times New Roman"/>
        </w:rPr>
        <w:t>l percorso scolastico e sul miglioramento conseguito</w:t>
      </w:r>
      <w:r w:rsidR="001D6BBE" w:rsidRPr="00F251AD">
        <w:rPr>
          <w:rFonts w:ascii="Times New Roman" w:hAnsi="Times New Roman" w:cs="Times New Roman"/>
        </w:rPr>
        <w:t xml:space="preserve">: </w:t>
      </w:r>
      <w:bookmarkEnd w:id="15"/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</w:t>
      </w:r>
      <w:r w:rsidR="00F43A2D">
        <w:rPr>
          <w:rFonts w:ascii="Times New Roman" w:hAnsi="Times New Roman" w:cs="Times New Roman"/>
        </w:rPr>
        <w:t>………</w:t>
      </w:r>
      <w:proofErr w:type="gramStart"/>
      <w:r w:rsidR="00F43A2D">
        <w:rPr>
          <w:rFonts w:ascii="Times New Roman" w:hAnsi="Times New Roman" w:cs="Times New Roman"/>
        </w:rPr>
        <w:t>…….</w:t>
      </w:r>
      <w:proofErr w:type="gramEnd"/>
      <w:r w:rsidR="00F43A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</w:t>
      </w:r>
      <w:r w:rsidR="00F43A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</w:t>
      </w:r>
      <w:r w:rsidR="00F43A2D">
        <w:rPr>
          <w:rFonts w:ascii="Times New Roman" w:hAnsi="Times New Roman" w:cs="Times New Roman"/>
        </w:rPr>
        <w:t>…………………………………</w:t>
      </w:r>
      <w:r w:rsidRPr="00F251AD">
        <w:rPr>
          <w:rFonts w:ascii="Times New Roman" w:hAnsi="Times New Roman" w:cs="Times New Roman"/>
        </w:rPr>
        <w:t xml:space="preserve">…… </w:t>
      </w:r>
      <w:r w:rsidR="006070D1" w:rsidRPr="00F251AD">
        <w:rPr>
          <w:rFonts w:ascii="Times New Roman" w:hAnsi="Times New Roman" w:cs="Times New Roman"/>
        </w:rPr>
        <w:t>………</w:t>
      </w:r>
      <w:r w:rsidR="006070D1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="006070D1" w:rsidRPr="00F251AD">
        <w:rPr>
          <w:rFonts w:ascii="Times New Roman" w:hAnsi="Times New Roman" w:cs="Times New Roman"/>
        </w:rPr>
        <w:t>………………… ………</w:t>
      </w:r>
      <w:r w:rsidR="006070D1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="006070D1" w:rsidRPr="00F251AD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…………………………………………………………………………………………………………..………………………………… </w:t>
      </w:r>
    </w:p>
    <w:p w14:paraId="7E71775C" w14:textId="2AFE5F34" w:rsidR="001D6BBE" w:rsidRPr="00F251AD" w:rsidRDefault="006070D1" w:rsidP="006070D1">
      <w:pPr>
        <w:spacing w:line="360" w:lineRule="auto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…………………………………………………………………………………..……………………………………………………………………………………………………….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………….</w:t>
      </w:r>
      <w:r w:rsidRPr="00F251AD">
        <w:rPr>
          <w:rFonts w:ascii="Times New Roman" w:hAnsi="Times New Roman" w:cs="Times New Roman"/>
        </w:rPr>
        <w:t>…</w:t>
      </w:r>
    </w:p>
    <w:bookmarkEnd w:id="16"/>
    <w:p w14:paraId="61FCF50A" w14:textId="77777777" w:rsidR="001D6BBE" w:rsidRDefault="001D6BBE" w:rsidP="001D6BBE">
      <w:pPr>
        <w:spacing w:line="360" w:lineRule="auto"/>
        <w:ind w:left="4956" w:hanging="4956"/>
        <w:rPr>
          <w:rFonts w:ascii="Times New Roman" w:hAnsi="Times New Roman" w:cs="Times New Roman"/>
          <w:b/>
          <w:bCs/>
        </w:rPr>
      </w:pPr>
    </w:p>
    <w:p w14:paraId="40515AC6" w14:textId="77777777" w:rsidR="001D6BBE" w:rsidRDefault="001D6BBE" w:rsidP="001D6BBE">
      <w:pPr>
        <w:spacing w:line="360" w:lineRule="auto"/>
        <w:ind w:left="4956" w:hanging="4956"/>
        <w:rPr>
          <w:rFonts w:ascii="Times New Roman" w:hAnsi="Times New Roman" w:cs="Times New Roman"/>
          <w:b/>
          <w:bCs/>
        </w:rPr>
      </w:pPr>
    </w:p>
    <w:p w14:paraId="0C14251D" w14:textId="77777777" w:rsidR="001D6BBE" w:rsidRDefault="001D6BBE" w:rsidP="001D6BBE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802EA">
        <w:rPr>
          <w:rFonts w:ascii="Times New Roman" w:hAnsi="Times New Roman" w:cs="Times New Roman"/>
        </w:rPr>
        <w:t>Prato, lì …</w:t>
      </w:r>
      <w:r>
        <w:rPr>
          <w:rFonts w:ascii="Times New Roman" w:hAnsi="Times New Roman" w:cs="Times New Roman"/>
        </w:rPr>
        <w:t>……</w:t>
      </w:r>
      <w:r w:rsidRPr="00D802EA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D802EA">
        <w:rPr>
          <w:rFonts w:ascii="Times New Roman" w:hAnsi="Times New Roman" w:cs="Times New Roman"/>
        </w:rPr>
        <w:t>Prato, lì …</w:t>
      </w:r>
      <w:r>
        <w:rPr>
          <w:rFonts w:ascii="Times New Roman" w:hAnsi="Times New Roman" w:cs="Times New Roman"/>
        </w:rPr>
        <w:t>……</w:t>
      </w:r>
      <w:r w:rsidRPr="00D802EA">
        <w:rPr>
          <w:rFonts w:ascii="Times New Roman" w:hAnsi="Times New Roman" w:cs="Times New Roman"/>
        </w:rPr>
        <w:t>………</w:t>
      </w:r>
    </w:p>
    <w:p w14:paraId="7BE09270" w14:textId="77777777" w:rsidR="001D6BBE" w:rsidRDefault="001D6BBE" w:rsidP="001D6BBE">
      <w:pPr>
        <w:spacing w:line="360" w:lineRule="auto"/>
        <w:ind w:left="4956" w:hanging="4956"/>
        <w:rPr>
          <w:rFonts w:ascii="Times New Roman" w:hAnsi="Times New Roman" w:cs="Times New Roman"/>
        </w:rPr>
      </w:pPr>
    </w:p>
    <w:p w14:paraId="715EC8C6" w14:textId="77777777" w:rsidR="001D6BBE" w:rsidRDefault="001D6BBE" w:rsidP="001D6BBE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802EA">
        <w:rPr>
          <w:rFonts w:ascii="Times New Roman" w:hAnsi="Times New Roman" w:cs="Times New Roman"/>
        </w:rPr>
        <w:t>FIRMA DEL TUTOR</w:t>
      </w:r>
      <w:r>
        <w:rPr>
          <w:rFonts w:ascii="Times New Roman" w:hAnsi="Times New Roman" w:cs="Times New Roman"/>
        </w:rPr>
        <w:t xml:space="preserve"> classe terza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D802EA">
        <w:rPr>
          <w:rFonts w:ascii="Times New Roman" w:hAnsi="Times New Roman" w:cs="Times New Roman"/>
        </w:rPr>
        <w:t>FIRMA DEL TUTOR</w:t>
      </w:r>
      <w:r>
        <w:rPr>
          <w:rFonts w:ascii="Times New Roman" w:hAnsi="Times New Roman" w:cs="Times New Roman"/>
        </w:rPr>
        <w:t xml:space="preserve"> classe quarta</w:t>
      </w:r>
    </w:p>
    <w:p w14:paraId="5C4937F5" w14:textId="77777777" w:rsidR="001D6BBE" w:rsidRDefault="001D6BBE" w:rsidP="001D6BBE">
      <w:pPr>
        <w:spacing w:line="360" w:lineRule="auto"/>
        <w:ind w:left="4956" w:hanging="4956"/>
        <w:rPr>
          <w:rFonts w:ascii="Times New Roman" w:hAnsi="Times New Roman" w:cs="Times New Roman"/>
        </w:rPr>
      </w:pPr>
    </w:p>
    <w:p w14:paraId="5BE88DB6" w14:textId="4B20049B" w:rsidR="00D802EA" w:rsidRPr="00D802EA" w:rsidRDefault="001D6BBE" w:rsidP="001D6BBE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</w:t>
      </w:r>
    </w:p>
    <w:sectPr w:rsidR="00D802EA" w:rsidRPr="00D802EA" w:rsidSect="00254289">
      <w:pgSz w:w="11906" w:h="16838" w:code="9"/>
      <w:pgMar w:top="709" w:right="849" w:bottom="1134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F82D2" w14:textId="77777777" w:rsidR="00C62AE0" w:rsidRDefault="00C62AE0" w:rsidP="00BF4901">
      <w:pPr>
        <w:spacing w:after="0" w:line="240" w:lineRule="auto"/>
      </w:pPr>
      <w:r>
        <w:separator/>
      </w:r>
    </w:p>
  </w:endnote>
  <w:endnote w:type="continuationSeparator" w:id="0">
    <w:p w14:paraId="2C50EC73" w14:textId="77777777" w:rsidR="00C62AE0" w:rsidRDefault="00C62AE0" w:rsidP="00BF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60C92" w14:textId="77777777" w:rsidR="00C62AE0" w:rsidRDefault="00C62AE0" w:rsidP="00BF4901">
      <w:pPr>
        <w:spacing w:after="0" w:line="240" w:lineRule="auto"/>
      </w:pPr>
      <w:r>
        <w:separator/>
      </w:r>
    </w:p>
  </w:footnote>
  <w:footnote w:type="continuationSeparator" w:id="0">
    <w:p w14:paraId="35D2D0DE" w14:textId="77777777" w:rsidR="00C62AE0" w:rsidRDefault="00C62AE0" w:rsidP="00BF4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68B7551"/>
    <w:multiLevelType w:val="hybridMultilevel"/>
    <w:tmpl w:val="F37C76A2"/>
    <w:lvl w:ilvl="0" w:tplc="97403868">
      <w:start w:val="1"/>
      <w:numFmt w:val="decimal"/>
      <w:lvlText w:val="%1."/>
      <w:lvlJc w:val="left"/>
      <w:pPr>
        <w:ind w:left="720" w:hanging="360"/>
      </w:pPr>
    </w:lvl>
    <w:lvl w:ilvl="1" w:tplc="97403868" w:tentative="1">
      <w:start w:val="1"/>
      <w:numFmt w:val="lowerLetter"/>
      <w:lvlText w:val="%2."/>
      <w:lvlJc w:val="left"/>
      <w:pPr>
        <w:ind w:left="1440" w:hanging="360"/>
      </w:pPr>
    </w:lvl>
    <w:lvl w:ilvl="2" w:tplc="97403868" w:tentative="1">
      <w:start w:val="1"/>
      <w:numFmt w:val="lowerRoman"/>
      <w:lvlText w:val="%3."/>
      <w:lvlJc w:val="right"/>
      <w:pPr>
        <w:ind w:left="2160" w:hanging="180"/>
      </w:pPr>
    </w:lvl>
    <w:lvl w:ilvl="3" w:tplc="97403868" w:tentative="1">
      <w:start w:val="1"/>
      <w:numFmt w:val="decimal"/>
      <w:lvlText w:val="%4."/>
      <w:lvlJc w:val="left"/>
      <w:pPr>
        <w:ind w:left="2880" w:hanging="360"/>
      </w:pPr>
    </w:lvl>
    <w:lvl w:ilvl="4" w:tplc="97403868" w:tentative="1">
      <w:start w:val="1"/>
      <w:numFmt w:val="lowerLetter"/>
      <w:lvlText w:val="%5."/>
      <w:lvlJc w:val="left"/>
      <w:pPr>
        <w:ind w:left="3600" w:hanging="360"/>
      </w:pPr>
    </w:lvl>
    <w:lvl w:ilvl="5" w:tplc="97403868" w:tentative="1">
      <w:start w:val="1"/>
      <w:numFmt w:val="lowerRoman"/>
      <w:lvlText w:val="%6."/>
      <w:lvlJc w:val="right"/>
      <w:pPr>
        <w:ind w:left="4320" w:hanging="180"/>
      </w:pPr>
    </w:lvl>
    <w:lvl w:ilvl="6" w:tplc="97403868" w:tentative="1">
      <w:start w:val="1"/>
      <w:numFmt w:val="decimal"/>
      <w:lvlText w:val="%7."/>
      <w:lvlJc w:val="left"/>
      <w:pPr>
        <w:ind w:left="5040" w:hanging="360"/>
      </w:pPr>
    </w:lvl>
    <w:lvl w:ilvl="7" w:tplc="97403868" w:tentative="1">
      <w:start w:val="1"/>
      <w:numFmt w:val="lowerLetter"/>
      <w:lvlText w:val="%8."/>
      <w:lvlJc w:val="left"/>
      <w:pPr>
        <w:ind w:left="5760" w:hanging="360"/>
      </w:pPr>
    </w:lvl>
    <w:lvl w:ilvl="8" w:tplc="97403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C0B99"/>
    <w:multiLevelType w:val="hybridMultilevel"/>
    <w:tmpl w:val="5E36C3B4"/>
    <w:styleLink w:val="Stileimportato1"/>
    <w:lvl w:ilvl="0" w:tplc="706C57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8278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0AB02">
      <w:start w:val="1"/>
      <w:numFmt w:val="lowerRoman"/>
      <w:lvlText w:val="%3."/>
      <w:lvlJc w:val="left"/>
      <w:pPr>
        <w:ind w:left="216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EAB8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CCF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3CF61C">
      <w:start w:val="1"/>
      <w:numFmt w:val="lowerRoman"/>
      <w:lvlText w:val="%6."/>
      <w:lvlJc w:val="left"/>
      <w:pPr>
        <w:ind w:left="432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2CB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DA9A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8C43EE">
      <w:start w:val="1"/>
      <w:numFmt w:val="lowerRoman"/>
      <w:lvlText w:val="%9."/>
      <w:lvlJc w:val="left"/>
      <w:pPr>
        <w:ind w:left="648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D6FFE"/>
    <w:multiLevelType w:val="hybridMultilevel"/>
    <w:tmpl w:val="5E36C3B4"/>
    <w:numStyleLink w:val="Stileimportato1"/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E7A0C79"/>
    <w:multiLevelType w:val="hybridMultilevel"/>
    <w:tmpl w:val="66F08450"/>
    <w:lvl w:ilvl="0" w:tplc="554939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03D2B"/>
    <w:rsid w:val="00037634"/>
    <w:rsid w:val="0004488E"/>
    <w:rsid w:val="00052884"/>
    <w:rsid w:val="00065F9C"/>
    <w:rsid w:val="000663C6"/>
    <w:rsid w:val="000F37BD"/>
    <w:rsid w:val="000F6147"/>
    <w:rsid w:val="00112029"/>
    <w:rsid w:val="00135412"/>
    <w:rsid w:val="001513FE"/>
    <w:rsid w:val="0016312A"/>
    <w:rsid w:val="001D6BBE"/>
    <w:rsid w:val="00211E96"/>
    <w:rsid w:val="00254289"/>
    <w:rsid w:val="00260E9E"/>
    <w:rsid w:val="00272D69"/>
    <w:rsid w:val="002758A9"/>
    <w:rsid w:val="00277D2E"/>
    <w:rsid w:val="0032396D"/>
    <w:rsid w:val="00361FF4"/>
    <w:rsid w:val="003A1796"/>
    <w:rsid w:val="003B5299"/>
    <w:rsid w:val="00475A46"/>
    <w:rsid w:val="00476850"/>
    <w:rsid w:val="00493A0C"/>
    <w:rsid w:val="004C26B8"/>
    <w:rsid w:val="004D6B48"/>
    <w:rsid w:val="005221DB"/>
    <w:rsid w:val="00531A4E"/>
    <w:rsid w:val="00535F5A"/>
    <w:rsid w:val="00555F58"/>
    <w:rsid w:val="00561591"/>
    <w:rsid w:val="00593C6F"/>
    <w:rsid w:val="005A4E70"/>
    <w:rsid w:val="005D48FB"/>
    <w:rsid w:val="006070D1"/>
    <w:rsid w:val="006377C9"/>
    <w:rsid w:val="00645045"/>
    <w:rsid w:val="0065158C"/>
    <w:rsid w:val="006C048C"/>
    <w:rsid w:val="006E322E"/>
    <w:rsid w:val="006E6663"/>
    <w:rsid w:val="00715C94"/>
    <w:rsid w:val="00734553"/>
    <w:rsid w:val="00784750"/>
    <w:rsid w:val="0080030A"/>
    <w:rsid w:val="00825390"/>
    <w:rsid w:val="00827914"/>
    <w:rsid w:val="00840391"/>
    <w:rsid w:val="00860640"/>
    <w:rsid w:val="008B3AC2"/>
    <w:rsid w:val="008F59A5"/>
    <w:rsid w:val="008F680D"/>
    <w:rsid w:val="008F6C01"/>
    <w:rsid w:val="0094621E"/>
    <w:rsid w:val="00953078"/>
    <w:rsid w:val="009F015E"/>
    <w:rsid w:val="009F61B3"/>
    <w:rsid w:val="00A87967"/>
    <w:rsid w:val="00A90F5B"/>
    <w:rsid w:val="00AC087A"/>
    <w:rsid w:val="00AC197E"/>
    <w:rsid w:val="00AD1E20"/>
    <w:rsid w:val="00B12340"/>
    <w:rsid w:val="00B21D59"/>
    <w:rsid w:val="00B42B0F"/>
    <w:rsid w:val="00B57ED4"/>
    <w:rsid w:val="00BD419F"/>
    <w:rsid w:val="00BF4901"/>
    <w:rsid w:val="00BF714F"/>
    <w:rsid w:val="00C112C9"/>
    <w:rsid w:val="00C46382"/>
    <w:rsid w:val="00C62AE0"/>
    <w:rsid w:val="00C652DD"/>
    <w:rsid w:val="00CA211E"/>
    <w:rsid w:val="00CD5CD7"/>
    <w:rsid w:val="00CD7C02"/>
    <w:rsid w:val="00CF40D7"/>
    <w:rsid w:val="00D6722C"/>
    <w:rsid w:val="00D802EA"/>
    <w:rsid w:val="00DA1CFB"/>
    <w:rsid w:val="00DB705C"/>
    <w:rsid w:val="00DC01F5"/>
    <w:rsid w:val="00DD0842"/>
    <w:rsid w:val="00DF064E"/>
    <w:rsid w:val="00DF75D2"/>
    <w:rsid w:val="00E26E14"/>
    <w:rsid w:val="00E721BB"/>
    <w:rsid w:val="00EC1EE9"/>
    <w:rsid w:val="00EC49A5"/>
    <w:rsid w:val="00ED19DD"/>
    <w:rsid w:val="00ED38EF"/>
    <w:rsid w:val="00F05CDA"/>
    <w:rsid w:val="00F227FB"/>
    <w:rsid w:val="00F251AD"/>
    <w:rsid w:val="00F43A2D"/>
    <w:rsid w:val="00F82399"/>
    <w:rsid w:val="00F879CA"/>
    <w:rsid w:val="00F96AE1"/>
    <w:rsid w:val="00FB45FF"/>
    <w:rsid w:val="00FC442D"/>
    <w:rsid w:val="00FC47F5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075E9"/>
  <w15:docId w15:val="{36BC840B-42BE-468E-9A44-45F64BFE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iPriority="0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paragraph" w:styleId="Titolo2">
    <w:name w:val="heading 2"/>
    <w:next w:val="Normale"/>
    <w:link w:val="Titolo2Carattere"/>
    <w:rsid w:val="00F251A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Verdana" w:eastAsia="Arial Unicode MS" w:hAnsi="Verdana" w:cs="Arial Unicode MS"/>
      <w:b/>
      <w:bCs/>
      <w:color w:val="000000"/>
      <w:u w:val="single"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olo2Carattere">
    <w:name w:val="Titolo 2 Carattere"/>
    <w:basedOn w:val="Carpredefinitoparagrafo"/>
    <w:link w:val="Titolo2"/>
    <w:rsid w:val="00F251AD"/>
    <w:rPr>
      <w:rFonts w:ascii="Verdana" w:eastAsia="Arial Unicode MS" w:hAnsi="Verdana" w:cs="Arial Unicode MS"/>
      <w:b/>
      <w:bCs/>
      <w:color w:val="000000"/>
      <w:u w:val="single" w:color="000000"/>
      <w:bdr w:val="nil"/>
    </w:rPr>
  </w:style>
  <w:style w:type="table" w:customStyle="1" w:styleId="TableNormal">
    <w:name w:val="Table Normal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link w:val="TitoloCarattere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</w:rPr>
  </w:style>
  <w:style w:type="character" w:customStyle="1" w:styleId="TitoloCarattere">
    <w:name w:val="Titolo Carattere"/>
    <w:basedOn w:val="Carpredefinitoparagrafo"/>
    <w:link w:val="Titolo"/>
    <w:rsid w:val="00F251AD"/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</w:rPr>
  </w:style>
  <w:style w:type="paragraph" w:customStyle="1" w:styleId="Normale1">
    <w:name w:val="Normale1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Paragrafoelenco">
    <w:name w:val="List Paragraph"/>
    <w:rsid w:val="00F251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Stileimportato1">
    <w:name w:val="Stile importato 1"/>
    <w:rsid w:val="00F251AD"/>
    <w:pPr>
      <w:numPr>
        <w:numId w:val="10"/>
      </w:numPr>
    </w:pPr>
  </w:style>
  <w:style w:type="table" w:styleId="Grigliatabella">
    <w:name w:val="Table Grid"/>
    <w:basedOn w:val="Tabellanormale"/>
    <w:uiPriority w:val="39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1AD"/>
  </w:style>
  <w:style w:type="paragraph" w:styleId="Pidipagina">
    <w:name w:val="footer"/>
    <w:basedOn w:val="Normale"/>
    <w:link w:val="PidipaginaCarattere"/>
    <w:uiPriority w:val="99"/>
    <w:unhideWhenUsed/>
    <w:rsid w:val="00F2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1AD"/>
  </w:style>
  <w:style w:type="character" w:styleId="Rimandocommento">
    <w:name w:val="annotation reference"/>
    <w:basedOn w:val="Carpredefinitoparagrafo"/>
    <w:uiPriority w:val="99"/>
    <w:semiHidden/>
    <w:unhideWhenUsed/>
    <w:rsid w:val="00260E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0E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0E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0E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0E9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98C5-F0E4-4041-8E20-CFE0C251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1249</Words>
  <Characters>7124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CARLA</cp:lastModifiedBy>
  <cp:revision>14</cp:revision>
  <dcterms:created xsi:type="dcterms:W3CDTF">2020-11-19T16:27:00Z</dcterms:created>
  <dcterms:modified xsi:type="dcterms:W3CDTF">2020-11-25T09:32:00Z</dcterms:modified>
</cp:coreProperties>
</file>