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3389265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1BE7411B" w14:textId="77777777" w:rsidR="008213F5" w:rsidRPr="00144699" w:rsidRDefault="008213F5" w:rsidP="008213F5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11B964AE" w14:textId="77777777" w:rsidR="008213F5" w:rsidRDefault="008213F5" w:rsidP="008213F5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0581FB6" w14:textId="77777777" w:rsidR="008213F5" w:rsidRPr="00B02111" w:rsidRDefault="008213F5" w:rsidP="008213F5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8"/>
          <w:szCs w:val="28"/>
          <w:u w:val="none"/>
        </w:rPr>
      </w:pPr>
      <w:r w:rsidRPr="00B02111">
        <w:rPr>
          <w:rFonts w:cs="Times New Roman"/>
          <w:sz w:val="28"/>
          <w:szCs w:val="28"/>
          <w:u w:val="none"/>
        </w:rPr>
        <w:t>CLASSI SECONDE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1AF30796" w:rsidR="00593C6F" w:rsidRPr="00144699" w:rsidRDefault="00593C6F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A.S. </w:t>
      </w:r>
      <w:r w:rsidRPr="00144699">
        <w:rPr>
          <w:rFonts w:cs="Times New Roman"/>
          <w:sz w:val="22"/>
          <w:szCs w:val="22"/>
          <w:u w:val="none"/>
        </w:rPr>
        <w:t>2020-21</w:t>
      </w: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37C1407E" w14:textId="7876C374" w:rsidR="00F251AD" w:rsidRPr="00593C6F" w:rsidRDefault="00F251AD" w:rsidP="006C048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3" w:lineRule="atLeast"/>
        <w:ind w:firstLine="709"/>
        <w:jc w:val="left"/>
        <w:rPr>
          <w:rFonts w:cs="Times New Roman"/>
          <w:sz w:val="22"/>
          <w:szCs w:val="22"/>
          <w:u w:val="none"/>
        </w:rPr>
      </w:pPr>
      <w:bookmarkStart w:id="0" w:name="_Hlk26208307"/>
      <w:r w:rsidRPr="00593C6F">
        <w:rPr>
          <w:rFonts w:cs="Times New Roman"/>
          <w:sz w:val="22"/>
          <w:szCs w:val="22"/>
          <w:u w:val="none"/>
        </w:rPr>
        <w:t>INDIRIZZO: MANUTENZIONE E ASSISTENZA TECNICA</w:t>
      </w:r>
    </w:p>
    <w:p w14:paraId="4A164E4C" w14:textId="77777777" w:rsidR="006C048C" w:rsidRDefault="00F251AD" w:rsidP="006C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709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Pr="00144699">
        <w:rPr>
          <w:rFonts w:ascii="Times New Roman" w:hAnsi="Times New Roman" w:cs="Times New Roman"/>
        </w:rPr>
        <w:t>C – Attività Manifatturiere</w:t>
      </w:r>
    </w:p>
    <w:p w14:paraId="0BD3F519" w14:textId="5C28578D" w:rsidR="00F251AD" w:rsidRPr="00144699" w:rsidRDefault="00F251AD" w:rsidP="006C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ind w:firstLine="709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 xml:space="preserve"> </w:t>
      </w:r>
      <w:r w:rsidR="006C048C" w:rsidRPr="00144699">
        <w:rPr>
          <w:rFonts w:ascii="Times New Roman" w:hAnsi="Times New Roman" w:cs="Times New Roman"/>
          <w:b/>
          <w:bCs/>
        </w:rPr>
        <w:t>Classificazione</w:t>
      </w:r>
      <w:r w:rsidR="006C048C">
        <w:rPr>
          <w:rFonts w:ascii="Times New Roman" w:hAnsi="Times New Roman" w:cs="Times New Roman"/>
          <w:b/>
          <w:bCs/>
        </w:rPr>
        <w:t xml:space="preserve"> </w:t>
      </w:r>
      <w:r w:rsidR="006C048C" w:rsidRPr="00144699">
        <w:rPr>
          <w:rFonts w:ascii="Times New Roman" w:hAnsi="Times New Roman" w:cs="Times New Roman"/>
          <w:b/>
          <w:bCs/>
        </w:rPr>
        <w:t xml:space="preserve">NUP: </w:t>
      </w:r>
      <w:r w:rsidR="006C048C" w:rsidRPr="00144699">
        <w:rPr>
          <w:rFonts w:ascii="Times New Roman" w:hAnsi="Times New Roman" w:cs="Times New Roman"/>
        </w:rPr>
        <w:t>33 – Riparazione, Manutenzione</w:t>
      </w:r>
      <w:r w:rsidRPr="00144699">
        <w:rPr>
          <w:rFonts w:ascii="Times New Roman" w:hAnsi="Times New Roman" w:cs="Times New Roman"/>
          <w:b/>
          <w:bCs/>
        </w:rPr>
        <w:tab/>
      </w:r>
      <w:r w:rsidR="006C048C">
        <w:rPr>
          <w:rFonts w:ascii="Times New Roman" w:hAnsi="Times New Roman" w:cs="Times New Roman"/>
          <w:b/>
          <w:bCs/>
        </w:rPr>
        <w:t xml:space="preserve"> </w:t>
      </w:r>
      <w:r w:rsidR="006C048C" w:rsidRPr="00144699">
        <w:rPr>
          <w:rFonts w:ascii="Times New Roman" w:hAnsi="Times New Roman" w:cs="Times New Roman"/>
        </w:rPr>
        <w:t>e Installazione di macchine e apparecchiature</w:t>
      </w: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649D338A" w14:textId="3924C870" w:rsidR="0065158C" w:rsidRPr="00144699" w:rsidRDefault="0065158C" w:rsidP="00BD08CF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</w:p>
    <w:p w14:paraId="713D07A7" w14:textId="1532947B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6406CD25" w14:textId="77777777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4C17B3D8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445B545D" w14:textId="77777777" w:rsidR="00F251AD" w:rsidRPr="00144699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</w:t>
      </w:r>
      <w:proofErr w:type="gramStart"/>
      <w:r w:rsidRPr="00144699">
        <w:rPr>
          <w:rFonts w:ascii="Times New Roman" w:hAnsi="Times New Roman" w:cs="Times New Roman"/>
        </w:rPr>
        <w:t>…</w:t>
      </w:r>
      <w:r>
        <w:t>…</w:t>
      </w:r>
      <w:r w:rsidRPr="00144699">
        <w:rPr>
          <w:rFonts w:ascii="Times New Roman" w:hAnsi="Times New Roman" w:cs="Times New Roman"/>
        </w:rPr>
        <w:t>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 </w:t>
      </w:r>
    </w:p>
    <w:p w14:paraId="7EC04707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Data di nascita: ………………… Indirizzo: …………………………………………</w:t>
      </w:r>
      <w:proofErr w:type="gramStart"/>
      <w:r w:rsidRPr="00144699">
        <w:rPr>
          <w:rFonts w:ascii="Times New Roman" w:hAnsi="Times New Roman" w:cs="Times New Roman"/>
        </w:rPr>
        <w:t>…….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……………………….     </w:t>
      </w:r>
    </w:p>
    <w:p w14:paraId="30096416" w14:textId="77777777" w:rsidR="00F251AD" w:rsidRDefault="00F251AD" w:rsidP="00F251AD">
      <w:pPr>
        <w:spacing w:line="360" w:lineRule="auto"/>
        <w:rPr>
          <w:rFonts w:ascii="Times New Roman" w:hAnsi="Times New Roman" w:cs="Times New Roman"/>
        </w:rPr>
      </w:pPr>
    </w:p>
    <w:p w14:paraId="764C3944" w14:textId="73F8EF83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653DED9F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13D1D9C9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</w:p>
    <w:p w14:paraId="749CB282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</w:p>
    <w:p w14:paraId="3A7911CC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2DB02D60" w14:textId="57039880" w:rsidR="00BD08CF" w:rsidRDefault="00BD08CF" w:rsidP="00EC49A5">
      <w:pPr>
        <w:rPr>
          <w:rFonts w:ascii="Times New Roman" w:hAnsi="Times New Roman" w:cs="Times New Roman"/>
          <w:b/>
          <w:bCs/>
          <w:smallCaps/>
        </w:rPr>
      </w:pPr>
    </w:p>
    <w:p w14:paraId="3FFE3939" w14:textId="77777777" w:rsidR="00BD08CF" w:rsidRDefault="00BD08CF" w:rsidP="00EC49A5">
      <w:pPr>
        <w:rPr>
          <w:rFonts w:ascii="Times New Roman" w:hAnsi="Times New Roman" w:cs="Times New Roman"/>
          <w:b/>
          <w:bCs/>
          <w:smallCaps/>
        </w:rPr>
      </w:pPr>
    </w:p>
    <w:p w14:paraId="01C3A7B1" w14:textId="77777777" w:rsidR="00BD08CF" w:rsidRDefault="00BD08CF" w:rsidP="00EC49A5">
      <w:pPr>
        <w:rPr>
          <w:rFonts w:ascii="Times New Roman" w:hAnsi="Times New Roman" w:cs="Times New Roman"/>
          <w:b/>
          <w:bCs/>
          <w:smallCaps/>
        </w:rPr>
      </w:pPr>
    </w:p>
    <w:p w14:paraId="7EBE793E" w14:textId="5AC990C4" w:rsidR="00D802EA" w:rsidRPr="00D802EA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lastRenderedPageBreak/>
        <w:t>PROFILO INIZIALE</w:t>
      </w:r>
    </w:p>
    <w:p w14:paraId="5427B758" w14:textId="4FC86264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167868" w:rsidRPr="00F251AD" w14:paraId="2D302339" w14:textId="77777777" w:rsidTr="00167868">
        <w:trPr>
          <w:trHeight w:val="467"/>
        </w:trPr>
        <w:tc>
          <w:tcPr>
            <w:tcW w:w="5514" w:type="dxa"/>
            <w:vAlign w:val="center"/>
          </w:tcPr>
          <w:p w14:paraId="12B1985E" w14:textId="77777777" w:rsidR="00167868" w:rsidRPr="00F251AD" w:rsidRDefault="00167868" w:rsidP="00167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39DA2FB5" w:rsidR="00167868" w:rsidRPr="00F251AD" w:rsidRDefault="00167868" w:rsidP="00167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75DB2BCE" w:rsidR="00167868" w:rsidRPr="00F251AD" w:rsidRDefault="00167868" w:rsidP="00167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693156C9" w:rsidR="00167868" w:rsidRPr="00F251AD" w:rsidRDefault="00167868" w:rsidP="00167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0E1B6AD0" w:rsidR="00167868" w:rsidRPr="00F251AD" w:rsidRDefault="00167868" w:rsidP="00167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EC49A5" w:rsidRPr="00F251AD" w14:paraId="0FEADCFC" w14:textId="77777777" w:rsidTr="00167868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167868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167868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167868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167868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A360215" w14:textId="77777777" w:rsidR="00EC49A5" w:rsidRDefault="00EC49A5" w:rsidP="00CD5CD7">
      <w:pPr>
        <w:spacing w:after="0"/>
        <w:rPr>
          <w:rFonts w:ascii="Times New Roman" w:hAnsi="Times New Roman" w:cs="Times New Roman"/>
          <w:b/>
          <w:bCs/>
          <w:smallCaps/>
        </w:rPr>
      </w:pPr>
    </w:p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4D6F53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4D6F53">
        <w:rPr>
          <w:rFonts w:ascii="Times New Roman" w:hAnsi="Times New Roman" w:cs="Times New Roman"/>
          <w:u w:val="single"/>
        </w:rPr>
        <w:t>UDA SVOLTE DURANTE IL PERCORSO DIDATTICO</w:t>
      </w:r>
    </w:p>
    <w:p w14:paraId="51D13C08" w14:textId="77777777" w:rsidR="00EC49A5" w:rsidRPr="00F251AD" w:rsidRDefault="00EC49A5" w:rsidP="00EC49A5">
      <w:pPr>
        <w:rPr>
          <w:rFonts w:ascii="Times New Roman" w:eastAsia="Verdana" w:hAnsi="Times New Roman" w:cs="Times New Roman"/>
        </w:rPr>
      </w:pPr>
    </w:p>
    <w:p w14:paraId="62F8D2D3" w14:textId="203CD950" w:rsidR="00EC49A5" w:rsidRPr="00F251AD" w:rsidRDefault="00EC49A5" w:rsidP="00EC49A5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Titolo: </w:t>
      </w:r>
      <w:r>
        <w:rPr>
          <w:rFonts w:ascii="Times New Roman" w:hAnsi="Times New Roman" w:cs="Times New Roman"/>
          <w:b/>
          <w:bCs/>
        </w:rPr>
        <w:t>Per un futuro sostenibile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EBCD346" w14:textId="77777777" w:rsidR="00EC49A5" w:rsidRPr="00F251AD" w:rsidRDefault="00EC49A5" w:rsidP="00EC49A5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7ABE9E21" w14:textId="77777777" w:rsidR="00CA211E" w:rsidRDefault="00CA211E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p w14:paraId="4092F828" w14:textId="77777777" w:rsidR="008213F5" w:rsidRPr="00ED38EF" w:rsidRDefault="008213F5" w:rsidP="008213F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1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167868" w:rsidRPr="00F251AD" w14:paraId="687F57EE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39D5171E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2" w:name="_Hlk57192227"/>
            <w:bookmarkEnd w:id="1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4BEFA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167868" w:rsidRPr="00F251AD" w14:paraId="1A1890CE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785D40DD" w14:textId="77777777" w:rsidR="00167868" w:rsidRPr="008F59A5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2C8E64B5" w14:textId="77777777" w:rsidR="00167868" w:rsidRPr="008F59A5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DBA487F" w14:textId="77777777" w:rsidR="00167868" w:rsidRPr="001540C1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1E7C1AB0" w14:textId="77777777" w:rsidR="00167868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68" w:rsidRPr="00F251AD" w14:paraId="0DC6C054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B77F186" w14:textId="77777777" w:rsidR="00167868" w:rsidRPr="008F59A5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3796E7C" w14:textId="77777777" w:rsidR="00167868" w:rsidRPr="001540C1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6490457D" w14:textId="77777777" w:rsidR="00167868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68" w:rsidRPr="00F251AD" w14:paraId="370A8D5C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CCD09EB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01024714" w14:textId="77777777" w:rsidR="00167868" w:rsidRPr="00AC087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D816A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167868" w:rsidRPr="00F251AD" w14:paraId="247E2ED4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ADDDD29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C7A4676" w14:textId="77777777" w:rsidR="00167868" w:rsidRPr="00F251AD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19EDEB2B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3A357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67868" w:rsidRPr="00F251AD" w14:paraId="19A93F19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7D735E9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63BFCA5" w14:textId="77777777" w:rsidR="00167868" w:rsidRPr="00F251AD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5806FB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09822" w14:textId="77777777" w:rsidR="00167868" w:rsidRPr="00AC087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67868" w:rsidRPr="00F251AD" w14:paraId="53542FBA" w14:textId="77777777" w:rsidTr="00683207">
        <w:trPr>
          <w:trHeight w:val="41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CE66765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CA211E">
              <w:rPr>
                <w:rFonts w:ascii="Times New Roman" w:hAnsi="Times New Roman" w:cs="Times New Roman"/>
              </w:rPr>
              <w:t>Attività di orientamento/riorientamento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E1941D7" w14:textId="77777777" w:rsidR="00167868" w:rsidRPr="00F251AD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CA211E">
              <w:rPr>
                <w:rFonts w:ascii="Times New Roman" w:hAnsi="Times New Roman" w:cs="Times New Roman"/>
              </w:rPr>
              <w:t>Incontri di presentazione degli indirizzi del triennio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FBF21" w14:textId="77777777" w:rsidR="00167868" w:rsidRPr="007516BA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6BA">
              <w:rPr>
                <w:rFonts w:ascii="Times New Roman" w:hAnsi="Times New Roman" w:cs="Times New Roman"/>
              </w:rPr>
              <w:t>X</w:t>
            </w:r>
          </w:p>
        </w:tc>
      </w:tr>
      <w:tr w:rsidR="00167868" w:rsidRPr="00F251AD" w14:paraId="7AEFEE33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5FB7CB22" w14:textId="77777777" w:rsidR="00167868" w:rsidRPr="00CA211E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8F8CC04" w14:textId="77777777" w:rsidR="00167868" w:rsidRPr="00F251AD" w:rsidRDefault="00167868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B7882C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868" w:rsidRPr="00F251AD" w14:paraId="6720976B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1922239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E37BCC0" w14:textId="77777777" w:rsidR="00167868" w:rsidRPr="00FC442D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0D5A2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868" w:rsidRPr="00F251AD" w14:paraId="577B83F9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85DCF8A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1EFE202" w14:textId="77777777" w:rsidR="00167868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1ABE50C1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B07E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67868" w:rsidRPr="00F251AD" w14:paraId="1346DFD9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882DC1F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F4363FC" w14:textId="77777777" w:rsidR="00167868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5F8268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A8AAE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67868" w:rsidRPr="00F251AD" w14:paraId="44B3D0D8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10648DF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9265FF7" w14:textId="77777777" w:rsidR="00167868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C4F1D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7868" w:rsidRPr="00F251AD" w14:paraId="5C55AEF7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15FC8FB" w14:textId="77777777" w:rsidR="00167868" w:rsidRPr="00F05CDA" w:rsidRDefault="00167868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2AE2F36" w14:textId="77777777" w:rsidR="00167868" w:rsidRPr="00F251AD" w:rsidRDefault="00167868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DEEB" w14:textId="77777777" w:rsidR="00167868" w:rsidRPr="00F251AD" w:rsidRDefault="00167868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14:paraId="2299C7B5" w14:textId="77777777" w:rsidR="008213F5" w:rsidRPr="00F251AD" w:rsidRDefault="008213F5" w:rsidP="008213F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</w:rPr>
      </w:pPr>
    </w:p>
    <w:p w14:paraId="10FFC726" w14:textId="77777777" w:rsidR="008213F5" w:rsidRPr="00F251AD" w:rsidRDefault="008213F5" w:rsidP="008213F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8213F5" w:rsidRPr="00F251AD" w14:paraId="05D478E3" w14:textId="77777777" w:rsidTr="00807A3F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F87A86A" w14:textId="77777777" w:rsidR="008213F5" w:rsidRPr="00F251AD" w:rsidRDefault="008213F5" w:rsidP="00807A3F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254C4E8" w14:textId="77777777" w:rsidR="008213F5" w:rsidRPr="00F251AD" w:rsidRDefault="008213F5" w:rsidP="00807A3F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EB13" w14:textId="77777777" w:rsidR="008213F5" w:rsidRPr="00561591" w:rsidRDefault="008213F5" w:rsidP="00807A3F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0F5DF" w14:textId="77777777" w:rsidR="008213F5" w:rsidRPr="00561591" w:rsidRDefault="008213F5" w:rsidP="00807A3F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27CE" w14:textId="77777777" w:rsidR="008213F5" w:rsidRPr="00561591" w:rsidRDefault="008213F5" w:rsidP="00807A3F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E1B9" w14:textId="77777777" w:rsidR="008213F5" w:rsidRPr="00561591" w:rsidRDefault="008213F5" w:rsidP="00807A3F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8213F5" w:rsidRPr="00F251AD" w14:paraId="620C73DC" w14:textId="77777777" w:rsidTr="00807A3F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2E478C" w14:textId="77777777" w:rsidR="008213F5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617BB0B5" w14:textId="77777777" w:rsidR="008213F5" w:rsidRPr="00561591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136EA57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C8FC9A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8F5020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01AD98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D957C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573ED0AD" w14:textId="77777777" w:rsidTr="00807A3F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B982" w14:textId="77777777" w:rsidR="008213F5" w:rsidRPr="00F251AD" w:rsidRDefault="008213F5" w:rsidP="00807A3F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66A69FF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713732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5F7805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8C1F3A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96AB84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3DA" w:rsidRPr="00F251AD" w14:paraId="710FD6C1" w14:textId="77777777" w:rsidTr="00FD5427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D86201" w14:textId="77777777" w:rsidR="00D503DA" w:rsidRPr="00F251AD" w:rsidRDefault="00D503DA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B347C15" w14:textId="77777777" w:rsidR="00D503DA" w:rsidRPr="00F251AD" w:rsidRDefault="00D503DA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89028D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33BBA8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B2ED1B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EECD2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3DA" w:rsidRPr="00F251AD" w14:paraId="084399DA" w14:textId="77777777" w:rsidTr="00FD5427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993C" w14:textId="77777777" w:rsidR="00D503DA" w:rsidRPr="00F251AD" w:rsidRDefault="00D503DA" w:rsidP="00807A3F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03954A8" w14:textId="77777777" w:rsidR="00D503DA" w:rsidRPr="00F251AD" w:rsidRDefault="00D503DA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271A445" w14:textId="77777777" w:rsidR="00D503DA" w:rsidRPr="00F251AD" w:rsidRDefault="00D503DA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B7D2D8" w14:textId="77777777" w:rsidR="00D503DA" w:rsidRPr="00F251AD" w:rsidRDefault="00D503DA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2071E6" w14:textId="77777777" w:rsidR="00D503DA" w:rsidRPr="00F251AD" w:rsidRDefault="00D503DA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BE5EB2" w14:textId="77777777" w:rsidR="00D503DA" w:rsidRPr="00F251AD" w:rsidRDefault="00D503DA" w:rsidP="00807A3F">
            <w:pPr>
              <w:jc w:val="center"/>
              <w:rPr>
                <w:sz w:val="22"/>
                <w:szCs w:val="22"/>
              </w:rPr>
            </w:pPr>
          </w:p>
        </w:tc>
      </w:tr>
      <w:tr w:rsidR="00D503DA" w:rsidRPr="00F251AD" w14:paraId="50F9F122" w14:textId="77777777" w:rsidTr="00FD5427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E2BD" w14:textId="77777777" w:rsidR="00D503DA" w:rsidRPr="00F251AD" w:rsidRDefault="00D503DA" w:rsidP="00807A3F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143C62" w14:textId="77777777" w:rsidR="00D503DA" w:rsidRPr="00F251AD" w:rsidRDefault="00D503DA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35D5FA1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02A9023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E850BA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6DCA63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3DA" w:rsidRPr="00F251AD" w14:paraId="130B7CF0" w14:textId="77777777" w:rsidTr="00FD5427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71A2" w14:textId="77777777" w:rsidR="00D503DA" w:rsidRPr="00F251AD" w:rsidRDefault="00D503DA" w:rsidP="00807A3F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9491305" w14:textId="53ACBBA0" w:rsidR="00D503DA" w:rsidRPr="00F251AD" w:rsidRDefault="00D503DA" w:rsidP="00807A3F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50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36B5F03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928D8C4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0DFF3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6C33C9" w14:textId="77777777" w:rsidR="00D503DA" w:rsidRPr="00F251AD" w:rsidRDefault="00D503DA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03C1F37B" w14:textId="77777777" w:rsidTr="00807A3F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A495E5" w14:textId="77777777" w:rsidR="008213F5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0817454A" w14:textId="77777777" w:rsidR="008213F5" w:rsidRPr="00F251AD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FC9EC37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77ED00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3CBC596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67C1E5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686283A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0EB15899" w14:textId="77777777" w:rsidTr="00807A3F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6C92" w14:textId="77777777" w:rsidR="008213F5" w:rsidRPr="00F251AD" w:rsidRDefault="008213F5" w:rsidP="00807A3F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E5B0" w14:textId="77777777" w:rsidR="008213F5" w:rsidRPr="00F251AD" w:rsidRDefault="008213F5" w:rsidP="00807A3F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23B350D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6F22B2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2BA85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0A281A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</w:tr>
      <w:tr w:rsidR="008213F5" w:rsidRPr="00F251AD" w14:paraId="541F96A1" w14:textId="77777777" w:rsidTr="00807A3F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8F51" w14:textId="77777777" w:rsidR="008213F5" w:rsidRPr="00F251AD" w:rsidRDefault="008213F5" w:rsidP="00807A3F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F6EF" w14:textId="77777777" w:rsidR="008213F5" w:rsidRPr="00F251AD" w:rsidRDefault="008213F5" w:rsidP="00807A3F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5C06DD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803688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B8EEF9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9B4B20D" w14:textId="77777777" w:rsidR="008213F5" w:rsidRPr="00F251AD" w:rsidRDefault="008213F5" w:rsidP="00807A3F">
            <w:pPr>
              <w:jc w:val="center"/>
              <w:rPr>
                <w:sz w:val="22"/>
                <w:szCs w:val="22"/>
              </w:rPr>
            </w:pPr>
          </w:p>
        </w:tc>
      </w:tr>
      <w:tr w:rsidR="008213F5" w:rsidRPr="00F251AD" w14:paraId="778A9476" w14:textId="77777777" w:rsidTr="00807A3F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E28CA2" w14:textId="77777777" w:rsidR="008213F5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Tecnico-Scientifico</w:t>
            </w:r>
          </w:p>
          <w:p w14:paraId="4039FD24" w14:textId="77777777" w:rsidR="008213F5" w:rsidRPr="00F251AD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  <w:p w14:paraId="0BB12333" w14:textId="77777777" w:rsidR="008213F5" w:rsidRPr="00F251AD" w:rsidRDefault="008213F5" w:rsidP="00807A3F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5A01C31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665447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BBDE6B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50724E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3E0675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179D964E" w14:textId="77777777" w:rsidTr="00807A3F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6A88" w14:textId="77777777" w:rsidR="008213F5" w:rsidRPr="00F251AD" w:rsidRDefault="008213F5" w:rsidP="00807A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8F99A08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96E858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A5C3DBA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FB8E688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370C0B5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005207F8" w14:textId="77777777" w:rsidTr="00807A3F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EACE" w14:textId="77777777" w:rsidR="008213F5" w:rsidRPr="00F251AD" w:rsidRDefault="008213F5" w:rsidP="00807A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8BAAB7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TTRG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210C12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D8BCFE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D74DCB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D01F6A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3F5" w:rsidRPr="00F251AD" w14:paraId="4CA2CBB6" w14:textId="77777777" w:rsidTr="00807A3F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5C21" w14:textId="77777777" w:rsidR="008213F5" w:rsidRPr="00F251AD" w:rsidRDefault="008213F5" w:rsidP="00807A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C3502E" w14:textId="77777777" w:rsidR="008213F5" w:rsidRPr="00F251AD" w:rsidRDefault="008213F5" w:rsidP="00807A3F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E7D60C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0B3BF6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082FA6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C18C0A2" w14:textId="77777777" w:rsidR="008213F5" w:rsidRPr="00F251AD" w:rsidRDefault="008213F5" w:rsidP="00807A3F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868" w:rsidRPr="00F251AD" w14:paraId="27907E28" w14:textId="77777777" w:rsidTr="00807A3F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9A4F" w14:textId="77777777" w:rsidR="00167868" w:rsidRDefault="00167868" w:rsidP="00167868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C6DDC30" w14:textId="2A7AB892" w:rsidR="00167868" w:rsidRPr="00F251AD" w:rsidRDefault="00167868" w:rsidP="00167868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A4D376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512E48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6966E3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69CC723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868" w:rsidRPr="00F251AD" w14:paraId="23552FE0" w14:textId="77777777" w:rsidTr="00807A3F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88F3" w14:textId="77777777" w:rsidR="00167868" w:rsidRDefault="00167868" w:rsidP="0016786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6D4490BB" w14:textId="2136BDCD" w:rsidR="00167868" w:rsidRPr="00F251AD" w:rsidRDefault="00167868" w:rsidP="0016786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(in relazione ai risultati 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714BB8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772C05C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4A86A1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1B95F9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868" w:rsidRPr="00F251AD" w14:paraId="23266A23" w14:textId="77777777" w:rsidTr="00807A3F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749F" w14:textId="77777777" w:rsidR="00167868" w:rsidRDefault="00167868" w:rsidP="00167868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61A639E" w14:textId="01C9F80B" w:rsidR="00167868" w:rsidRPr="00F251AD" w:rsidRDefault="00167868" w:rsidP="00167868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D6C6391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3469E0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CE72B0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12D29C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868" w:rsidRPr="00F251AD" w14:paraId="65CA128A" w14:textId="77777777" w:rsidTr="00807A3F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02B4" w14:textId="77777777" w:rsidR="00167868" w:rsidRDefault="00167868" w:rsidP="00167868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3C294CA" w14:textId="20B972A2" w:rsidR="00167868" w:rsidRPr="00F251AD" w:rsidRDefault="00167868" w:rsidP="00167868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2B538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7EE2C8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CF10C3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C2D749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868" w:rsidRPr="00F251AD" w14:paraId="08A4BB13" w14:textId="77777777" w:rsidTr="00807A3F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2804" w14:textId="77777777" w:rsidR="00167868" w:rsidRDefault="00167868" w:rsidP="0016786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14361E43" w14:textId="08F0DDC6" w:rsidR="00167868" w:rsidRPr="00F251AD" w:rsidRDefault="00167868" w:rsidP="0016786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3B9EB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705473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647ECC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61025F" w14:textId="77777777" w:rsidR="00167868" w:rsidRPr="00F251AD" w:rsidRDefault="00167868" w:rsidP="0016786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A98319" w14:textId="77777777" w:rsidR="008213F5" w:rsidRDefault="008213F5" w:rsidP="0016786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171C97" w14:textId="77777777" w:rsidR="008213F5" w:rsidRPr="003A1796" w:rsidRDefault="008213F5" w:rsidP="008213F5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  <w:bookmarkStart w:id="3" w:name="_Hlk56447173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bookmarkStart w:id="4" w:name="_Hlk56446632"/>
    <w:p w14:paraId="0DB0A3C7" w14:textId="77777777" w:rsidR="008213F5" w:rsidRDefault="008213F5" w:rsidP="008213F5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9DDB4" wp14:editId="41BB2299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9B8A6" id="Rettangolo 12" o:spid="_x0000_s1026" style="position:absolute;margin-left:412.4pt;margin-top:1.0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fg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p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B2A1D" wp14:editId="69FB6EE7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49720" id="Rettangolo 13" o:spid="_x0000_s1026" style="position:absolute;margin-left:170.15pt;margin-top:1.4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bookmarkEnd w:id="3"/>
    <w:bookmarkEnd w:id="4"/>
    <w:p w14:paraId="6B2FC2E5" w14:textId="77777777" w:rsidR="00842FB1" w:rsidRDefault="00842FB1" w:rsidP="00167868">
      <w:pPr>
        <w:spacing w:after="0" w:line="240" w:lineRule="auto"/>
        <w:rPr>
          <w:rFonts w:ascii="Times New Roman" w:hAnsi="Times New Roman" w:cs="Times New Roman"/>
        </w:rPr>
      </w:pPr>
    </w:p>
    <w:p w14:paraId="1C31D102" w14:textId="6FECD18B" w:rsidR="00842FB1" w:rsidRPr="00167868" w:rsidRDefault="00842FB1" w:rsidP="00842FB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67868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881E9" wp14:editId="316C8F34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B3319" id="Rettangolo 3" o:spid="_x0000_s1026" style="position:absolute;margin-left:170.15pt;margin-top:1.2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167868">
        <w:rPr>
          <w:rFonts w:ascii="Times New Roman" w:hAnsi="Times New Roman" w:cs="Times New Roman"/>
          <w:b/>
          <w:bCs/>
        </w:rPr>
        <w:t>SOSPENSIONE del giudizio</w:t>
      </w:r>
      <w:r w:rsidRPr="00167868">
        <w:rPr>
          <w:rFonts w:ascii="Times New Roman" w:hAnsi="Times New Roman" w:cs="Times New Roman"/>
          <w:b/>
          <w:bCs/>
        </w:rPr>
        <w:tab/>
      </w:r>
      <w:r w:rsidRPr="00167868">
        <w:rPr>
          <w:rFonts w:ascii="Times New Roman" w:hAnsi="Times New Roman" w:cs="Times New Roman"/>
          <w:b/>
          <w:bCs/>
        </w:rPr>
        <w:tab/>
      </w:r>
    </w:p>
    <w:p w14:paraId="3E2BF6AE" w14:textId="77777777" w:rsidR="00842FB1" w:rsidRPr="00D27001" w:rsidRDefault="00842FB1" w:rsidP="00842FB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7A91158" w14:textId="77777777" w:rsidR="00167868" w:rsidRDefault="00167868" w:rsidP="00167868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5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5"/>
    <w:p w14:paraId="58F1552B" w14:textId="0796C2B1" w:rsidR="008213F5" w:rsidRPr="00D802EA" w:rsidRDefault="008213F5" w:rsidP="008213F5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 xml:space="preserve">…………………………………………………………………………………………………… </w:t>
      </w:r>
    </w:p>
    <w:p w14:paraId="3BB8CE71" w14:textId="77777777" w:rsidR="008213F5" w:rsidRPr="00F251AD" w:rsidRDefault="008213F5" w:rsidP="008213F5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BILANCIO FINALE AL TERMINE DEL BIENNIO</w:t>
      </w:r>
    </w:p>
    <w:p w14:paraId="1F4DDBFD" w14:textId="77777777" w:rsidR="00167868" w:rsidRPr="00F251AD" w:rsidRDefault="00167868" w:rsidP="00167868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SCOLASTICO E PROGETTI FUTURI</w:t>
      </w:r>
    </w:p>
    <w:p w14:paraId="08FD3E13" w14:textId="77777777" w:rsidR="00167868" w:rsidRPr="00272D69" w:rsidRDefault="00167868" w:rsidP="00167868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7643051D" w14:textId="77777777" w:rsidR="00167868" w:rsidRPr="00F251AD" w:rsidRDefault="00167868" w:rsidP="00167868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04281BCE" w14:textId="77777777" w:rsidR="00167868" w:rsidRPr="00EC1EE9" w:rsidRDefault="00167868" w:rsidP="00167868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6" w:name="_Hlk56447244"/>
      <w:r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11BF6177" w14:textId="77777777" w:rsidR="00167868" w:rsidRPr="00F251AD" w:rsidRDefault="00167868" w:rsidP="00167868">
      <w:pPr>
        <w:spacing w:line="360" w:lineRule="auto"/>
        <w:rPr>
          <w:rFonts w:ascii="Times New Roman" w:eastAsia="Verdana" w:hAnsi="Times New Roman" w:cs="Times New Roman"/>
        </w:rPr>
      </w:pPr>
      <w:bookmarkStart w:id="7" w:name="_Hlk56447269"/>
      <w:bookmarkEnd w:id="6"/>
      <w:r w:rsidRPr="0004488E">
        <w:rPr>
          <w:rFonts w:ascii="Times New Roman" w:hAnsi="Times New Roman"/>
        </w:rPr>
        <w:t>Osservazioni</w:t>
      </w:r>
      <w:r>
        <w:rPr>
          <w:rFonts w:ascii="Times New Roman" w:hAnsi="Times New Roman" w:cs="Times New Roman"/>
        </w:rPr>
        <w:t xml:space="preserve"> sul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</w:t>
      </w:r>
      <w:bookmarkEnd w:id="7"/>
      <w:r>
        <w:rPr>
          <w:rFonts w:ascii="Times New Roman" w:hAnsi="Times New Roman" w:cs="Times New Roman"/>
        </w:rPr>
        <w:t xml:space="preserve"> 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…………………………………………...</w:t>
      </w:r>
      <w:r w:rsidRPr="00F251A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……………………………………………..…. 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301EFE0C" w14:textId="76CE2DA4" w:rsidR="00D802EA" w:rsidRDefault="00D802EA" w:rsidP="00BD08CF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BD08CF">
        <w:rPr>
          <w:rFonts w:ascii="Times New Roman" w:hAnsi="Times New Roman" w:cs="Times New Roman"/>
        </w:rPr>
        <w:tab/>
      </w:r>
      <w:r w:rsidR="00F251AD" w:rsidRPr="00D802EA">
        <w:rPr>
          <w:rFonts w:ascii="Times New Roman" w:hAnsi="Times New Roman" w:cs="Times New Roman"/>
        </w:rPr>
        <w:t>FIRMA DEL TUTOR</w:t>
      </w:r>
    </w:p>
    <w:p w14:paraId="708D4648" w14:textId="77777777" w:rsidR="00BD08CF" w:rsidRDefault="00BD08CF" w:rsidP="00BD08CF">
      <w:pPr>
        <w:spacing w:line="360" w:lineRule="auto"/>
        <w:rPr>
          <w:rFonts w:ascii="Times New Roman" w:hAnsi="Times New Roman" w:cs="Times New Roman"/>
        </w:rPr>
      </w:pPr>
    </w:p>
    <w:p w14:paraId="5BE88DB6" w14:textId="4C26335D" w:rsidR="00D802EA" w:rsidRPr="00D802EA" w:rsidRDefault="00D802EA" w:rsidP="00BD08CF">
      <w:pPr>
        <w:spacing w:line="36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sectPr w:rsidR="00D802EA" w:rsidRPr="00D802EA" w:rsidSect="00167868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DE05" w14:textId="77777777" w:rsidR="009F7347" w:rsidRDefault="009F7347" w:rsidP="00BF4901">
      <w:pPr>
        <w:spacing w:after="0" w:line="240" w:lineRule="auto"/>
      </w:pPr>
      <w:r>
        <w:separator/>
      </w:r>
    </w:p>
  </w:endnote>
  <w:endnote w:type="continuationSeparator" w:id="0">
    <w:p w14:paraId="2A4A4F7C" w14:textId="77777777" w:rsidR="009F7347" w:rsidRDefault="009F7347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AD79" w14:textId="77777777" w:rsidR="009F7347" w:rsidRDefault="009F7347" w:rsidP="00BF4901">
      <w:pPr>
        <w:spacing w:after="0" w:line="240" w:lineRule="auto"/>
      </w:pPr>
      <w:r>
        <w:separator/>
      </w:r>
    </w:p>
  </w:footnote>
  <w:footnote w:type="continuationSeparator" w:id="0">
    <w:p w14:paraId="56927F93" w14:textId="77777777" w:rsidR="009F7347" w:rsidRDefault="009F7347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2AEC"/>
    <w:rsid w:val="000F6147"/>
    <w:rsid w:val="00112029"/>
    <w:rsid w:val="0013170C"/>
    <w:rsid w:val="00135412"/>
    <w:rsid w:val="00167868"/>
    <w:rsid w:val="001A69EC"/>
    <w:rsid w:val="00211E96"/>
    <w:rsid w:val="002758A9"/>
    <w:rsid w:val="00361FF4"/>
    <w:rsid w:val="003A1796"/>
    <w:rsid w:val="003B5299"/>
    <w:rsid w:val="00493A0C"/>
    <w:rsid w:val="004D6B48"/>
    <w:rsid w:val="004D6F53"/>
    <w:rsid w:val="005221DB"/>
    <w:rsid w:val="00531A4E"/>
    <w:rsid w:val="00535F5A"/>
    <w:rsid w:val="00555F58"/>
    <w:rsid w:val="00561591"/>
    <w:rsid w:val="00593C6F"/>
    <w:rsid w:val="005D48FB"/>
    <w:rsid w:val="005E3196"/>
    <w:rsid w:val="0065158C"/>
    <w:rsid w:val="006C048C"/>
    <w:rsid w:val="006E322E"/>
    <w:rsid w:val="006E6663"/>
    <w:rsid w:val="00797CE2"/>
    <w:rsid w:val="008213F5"/>
    <w:rsid w:val="00827914"/>
    <w:rsid w:val="00842FB1"/>
    <w:rsid w:val="008B3AC2"/>
    <w:rsid w:val="008D08B9"/>
    <w:rsid w:val="008F59A5"/>
    <w:rsid w:val="008F680D"/>
    <w:rsid w:val="008F6C01"/>
    <w:rsid w:val="0094621E"/>
    <w:rsid w:val="009F61B3"/>
    <w:rsid w:val="009F7347"/>
    <w:rsid w:val="00AB1655"/>
    <w:rsid w:val="00AC197E"/>
    <w:rsid w:val="00B21D59"/>
    <w:rsid w:val="00BD08CF"/>
    <w:rsid w:val="00BD419F"/>
    <w:rsid w:val="00BF4901"/>
    <w:rsid w:val="00CA211E"/>
    <w:rsid w:val="00CD5CD7"/>
    <w:rsid w:val="00CD73C8"/>
    <w:rsid w:val="00CF40D7"/>
    <w:rsid w:val="00D503DA"/>
    <w:rsid w:val="00D802EA"/>
    <w:rsid w:val="00D96612"/>
    <w:rsid w:val="00DA1CFB"/>
    <w:rsid w:val="00DF064E"/>
    <w:rsid w:val="00EC49A5"/>
    <w:rsid w:val="00ED19DD"/>
    <w:rsid w:val="00F05CDA"/>
    <w:rsid w:val="00F251AD"/>
    <w:rsid w:val="00F879CA"/>
    <w:rsid w:val="00FB45FF"/>
    <w:rsid w:val="00FB7B2C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13</cp:revision>
  <dcterms:created xsi:type="dcterms:W3CDTF">2020-11-15T16:38:00Z</dcterms:created>
  <dcterms:modified xsi:type="dcterms:W3CDTF">2020-11-25T09:45:00Z</dcterms:modified>
</cp:coreProperties>
</file>