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3389265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0BFDADFA" w14:textId="61D5B7F8" w:rsidR="00B02111" w:rsidRPr="00B02111" w:rsidRDefault="00B02111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8"/>
          <w:szCs w:val="28"/>
          <w:u w:val="none"/>
        </w:rPr>
      </w:pPr>
      <w:r w:rsidRPr="00B02111">
        <w:rPr>
          <w:rFonts w:cs="Times New Roman"/>
          <w:sz w:val="28"/>
          <w:szCs w:val="28"/>
          <w:u w:val="none"/>
        </w:rPr>
        <w:t>CLASSI SECONDE</w:t>
      </w:r>
    </w:p>
    <w:p w14:paraId="0C9B32A5" w14:textId="77777777" w:rsidR="00B02111" w:rsidRDefault="00B02111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 w:val="0"/>
          <w:bCs w:val="0"/>
          <w:sz w:val="22"/>
          <w:szCs w:val="22"/>
          <w:u w:val="none"/>
        </w:rPr>
      </w:pPr>
    </w:p>
    <w:p w14:paraId="15D1106F" w14:textId="5EFF8B98" w:rsidR="00593C6F" w:rsidRPr="00144699" w:rsidRDefault="00593C6F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 w:val="0"/>
          <w:bCs w:val="0"/>
          <w:sz w:val="22"/>
          <w:szCs w:val="22"/>
        </w:rPr>
      </w:pPr>
      <w:r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A.S. </w:t>
      </w:r>
      <w:r w:rsidRPr="00144699">
        <w:rPr>
          <w:rFonts w:cs="Times New Roman"/>
          <w:sz w:val="22"/>
          <w:szCs w:val="22"/>
          <w:u w:val="none"/>
        </w:rPr>
        <w:t>2020-21</w:t>
      </w:r>
    </w:p>
    <w:p w14:paraId="579F263F" w14:textId="0F8B27DD" w:rsidR="00593C6F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68850F1E" w14:textId="77777777" w:rsidR="00593C6F" w:rsidRPr="00144699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043D891A" w14:textId="77777777" w:rsidR="008B4DEF" w:rsidRPr="00144699" w:rsidRDefault="008B4DEF" w:rsidP="008B4DEF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240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 xml:space="preserve">INDIRIZZO: </w:t>
      </w:r>
      <w:r w:rsidRPr="0001705B">
        <w:rPr>
          <w:rFonts w:ascii="Times New Roman" w:hAnsi="Times New Roman" w:cs="Times New Roman"/>
          <w:b/>
          <w:bCs/>
        </w:rPr>
        <w:t>SERVIZI COMMERCIALI</w:t>
      </w:r>
    </w:p>
    <w:p w14:paraId="52805937" w14:textId="56099C34" w:rsidR="002D3727" w:rsidRDefault="002D3727" w:rsidP="002D3727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120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  <w:b/>
          <w:bCs/>
        </w:rPr>
        <w:t xml:space="preserve">Codice </w:t>
      </w:r>
      <w:proofErr w:type="gramStart"/>
      <w:r w:rsidRPr="00144699">
        <w:rPr>
          <w:rFonts w:ascii="Times New Roman" w:hAnsi="Times New Roman" w:cs="Times New Roman"/>
          <w:b/>
          <w:bCs/>
        </w:rPr>
        <w:t xml:space="preserve">ATECO: </w:t>
      </w:r>
      <w:r>
        <w:rPr>
          <w:rFonts w:ascii="Times New Roman" w:hAnsi="Times New Roman" w:cs="Times New Roman"/>
          <w:b/>
          <w:bCs/>
        </w:rPr>
        <w:t xml:space="preserve"> </w:t>
      </w:r>
      <w:r w:rsidRPr="0001705B">
        <w:rPr>
          <w:rFonts w:ascii="Times New Roman" w:hAnsi="Times New Roman" w:cs="Times New Roman"/>
        </w:rPr>
        <w:t>M</w:t>
      </w:r>
      <w:proofErr w:type="gramEnd"/>
      <w:r w:rsidRPr="0001705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</w:t>
      </w:r>
      <w:r w:rsidRPr="0001705B">
        <w:rPr>
          <w:rFonts w:ascii="Times New Roman" w:hAnsi="Times New Roman" w:cs="Times New Roman"/>
        </w:rPr>
        <w:t>ttività professionali, scientifiche e tecnich</w:t>
      </w:r>
      <w:r>
        <w:rPr>
          <w:rFonts w:ascii="Times New Roman" w:hAnsi="Times New Roman" w:cs="Times New Roman"/>
        </w:rPr>
        <w:t>e</w:t>
      </w:r>
    </w:p>
    <w:p w14:paraId="626A9F51" w14:textId="60EBD612" w:rsidR="008B4DEF" w:rsidRPr="00144699" w:rsidRDefault="002D3727" w:rsidP="002D3727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120"/>
        <w:ind w:firstLine="1701"/>
        <w:rPr>
          <w:rFonts w:ascii="Times New Roman" w:hAnsi="Times New Roman" w:cs="Times New Roman"/>
        </w:rPr>
      </w:pPr>
      <w:r w:rsidRPr="00B9708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b/>
          <w:bCs/>
        </w:rPr>
        <w:t>-</w:t>
      </w:r>
      <w:r w:rsidRPr="0001705B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.1</w:t>
      </w:r>
      <w:r w:rsidRPr="0001705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</w:t>
      </w:r>
      <w:r w:rsidRPr="0001705B">
        <w:rPr>
          <w:rFonts w:ascii="Times New Roman" w:hAnsi="Times New Roman" w:cs="Times New Roman"/>
        </w:rPr>
        <w:t>ttività di design specializzate</w:t>
      </w:r>
      <w:r w:rsidRPr="00144699">
        <w:rPr>
          <w:rFonts w:ascii="Times New Roman" w:hAnsi="Times New Roman" w:cs="Times New Roman"/>
        </w:rPr>
        <w:t xml:space="preserve">        </w:t>
      </w:r>
      <w:r w:rsidR="008B4DEF" w:rsidRPr="00144699">
        <w:rPr>
          <w:rFonts w:ascii="Times New Roman" w:hAnsi="Times New Roman" w:cs="Times New Roman"/>
        </w:rPr>
        <w:tab/>
      </w:r>
      <w:r w:rsidR="008B4DEF" w:rsidRPr="00144699">
        <w:rPr>
          <w:rFonts w:ascii="Times New Roman" w:hAnsi="Times New Roman" w:cs="Times New Roman"/>
        </w:rPr>
        <w:tab/>
      </w:r>
    </w:p>
    <w:p w14:paraId="5D6E72F5" w14:textId="64A59D21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649D338A" w14:textId="3924C870" w:rsidR="0065158C" w:rsidRPr="00144699" w:rsidRDefault="0065158C" w:rsidP="00BD08CF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……</w:t>
      </w:r>
      <w:r>
        <w:rPr>
          <w:rFonts w:ascii="Times New Roman" w:hAnsi="Times New Roman" w:cs="Times New Roman"/>
        </w:rPr>
        <w:t>……………</w:t>
      </w:r>
      <w:r w:rsidRPr="00144699">
        <w:rPr>
          <w:rFonts w:ascii="Times New Roman" w:hAnsi="Times New Roman" w:cs="Times New Roman"/>
        </w:rPr>
        <w:t xml:space="preserve"> </w:t>
      </w:r>
    </w:p>
    <w:p w14:paraId="713D07A7" w14:textId="1532947B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b w:val="0"/>
          <w:bCs w:val="0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</w:t>
      </w:r>
    </w:p>
    <w:p w14:paraId="6406CD25" w14:textId="77777777" w:rsidR="00F251AD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4C17B3D8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445B545D" w14:textId="77777777" w:rsidR="00F251AD" w:rsidRPr="00144699" w:rsidRDefault="00F251AD" w:rsidP="00F251AD">
      <w:pPr>
        <w:spacing w:line="360" w:lineRule="auto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</w:rPr>
        <w:t>Nome: ……………………………</w:t>
      </w:r>
      <w:r>
        <w:t>…</w:t>
      </w:r>
      <w:r w:rsidRPr="00144699">
        <w:rPr>
          <w:rFonts w:ascii="Times New Roman" w:hAnsi="Times New Roman" w:cs="Times New Roman"/>
        </w:rPr>
        <w:t>……… Cognome: ………………</w:t>
      </w:r>
      <w:proofErr w:type="gramStart"/>
      <w:r w:rsidRPr="00144699">
        <w:rPr>
          <w:rFonts w:ascii="Times New Roman" w:hAnsi="Times New Roman" w:cs="Times New Roman"/>
        </w:rPr>
        <w:t>…</w:t>
      </w:r>
      <w:r>
        <w:t>…</w:t>
      </w:r>
      <w:r w:rsidRPr="00144699">
        <w:rPr>
          <w:rFonts w:ascii="Times New Roman" w:hAnsi="Times New Roman" w:cs="Times New Roman"/>
        </w:rPr>
        <w:t>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 </w:t>
      </w:r>
    </w:p>
    <w:p w14:paraId="7EC04707" w14:textId="77777777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Data di nascita: ………………… Indirizzo: …………………………………………</w:t>
      </w:r>
      <w:proofErr w:type="gramStart"/>
      <w:r w:rsidRPr="00144699">
        <w:rPr>
          <w:rFonts w:ascii="Times New Roman" w:hAnsi="Times New Roman" w:cs="Times New Roman"/>
        </w:rPr>
        <w:t>…….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……………………….     </w:t>
      </w:r>
    </w:p>
    <w:p w14:paraId="30096416" w14:textId="77777777" w:rsidR="00F251AD" w:rsidRDefault="00F251AD" w:rsidP="00F251AD">
      <w:pPr>
        <w:spacing w:line="360" w:lineRule="auto"/>
        <w:rPr>
          <w:rFonts w:ascii="Times New Roman" w:hAnsi="Times New Roman" w:cs="Times New Roman"/>
        </w:rPr>
      </w:pPr>
    </w:p>
    <w:p w14:paraId="764C3944" w14:textId="73F8EF83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Eventuali bisogni educativi speciali:</w:t>
      </w:r>
    </w:p>
    <w:p w14:paraId="653DED9F" w14:textId="77777777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DSA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BES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Arial Unicode MS" w:hAnsi="Times New Roman" w:cs="Times New Roman"/>
        </w:rPr>
        <w:t xml:space="preserve"> </w:t>
      </w:r>
      <w:r w:rsidRPr="00144699">
        <w:rPr>
          <w:rFonts w:ascii="Times New Roman" w:hAnsi="Times New Roman" w:cs="Times New Roman"/>
        </w:rPr>
        <w:t xml:space="preserve">Difficoltà linguistiche </w:t>
      </w:r>
    </w:p>
    <w:p w14:paraId="13D1D9C9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Certificazione L. 104/92 con programmazione per:</w:t>
      </w:r>
    </w:p>
    <w:p w14:paraId="749CB282" w14:textId="77777777" w:rsidR="00F251AD" w:rsidRPr="00144699" w:rsidRDefault="00F251AD" w:rsidP="00F251AD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minimi</w:t>
      </w:r>
    </w:p>
    <w:p w14:paraId="3A7911CC" w14:textId="77777777" w:rsidR="00F251AD" w:rsidRPr="00144699" w:rsidRDefault="00F251AD" w:rsidP="00F251AD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differenziati</w:t>
      </w:r>
    </w:p>
    <w:p w14:paraId="51ACA097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2DB02D60" w14:textId="57039880" w:rsidR="00BD08CF" w:rsidRDefault="00BD08CF" w:rsidP="00EC49A5">
      <w:pPr>
        <w:rPr>
          <w:rFonts w:ascii="Times New Roman" w:hAnsi="Times New Roman" w:cs="Times New Roman"/>
          <w:b/>
          <w:bCs/>
          <w:smallCaps/>
        </w:rPr>
      </w:pPr>
    </w:p>
    <w:p w14:paraId="23189D23" w14:textId="77777777" w:rsidR="00AD7DDC" w:rsidRDefault="00AD7DDC" w:rsidP="00EC49A5">
      <w:pPr>
        <w:rPr>
          <w:rFonts w:ascii="Times New Roman" w:hAnsi="Times New Roman" w:cs="Times New Roman"/>
          <w:b/>
          <w:bCs/>
          <w:smallCaps/>
        </w:rPr>
      </w:pPr>
    </w:p>
    <w:p w14:paraId="7A57A1A2" w14:textId="034C59AB" w:rsidR="00164997" w:rsidRDefault="00D802EA" w:rsidP="00EC49A5">
      <w:pPr>
        <w:rPr>
          <w:rFonts w:ascii="Times New Roman" w:hAnsi="Times New Roman" w:cs="Times New Roman"/>
          <w:b/>
          <w:bCs/>
          <w:smallCaps/>
        </w:rPr>
      </w:pPr>
      <w:r w:rsidRPr="00D802EA">
        <w:rPr>
          <w:rFonts w:ascii="Times New Roman" w:hAnsi="Times New Roman" w:cs="Times New Roman"/>
          <w:b/>
          <w:bCs/>
          <w:smallCaps/>
        </w:rPr>
        <w:lastRenderedPageBreak/>
        <w:t>PROFILO INIZIALE</w:t>
      </w:r>
    </w:p>
    <w:p w14:paraId="5427B758" w14:textId="0EE4CB4A" w:rsidR="00EC49A5" w:rsidRPr="00164997" w:rsidRDefault="00EC49A5" w:rsidP="00EC49A5">
      <w:pPr>
        <w:rPr>
          <w:rFonts w:ascii="Times New Roman" w:hAnsi="Times New Roman" w:cs="Times New Roman"/>
          <w:b/>
          <w:bCs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 w:rsidR="00D802EA"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823E5B" w:rsidRPr="00F251AD" w14:paraId="2D302339" w14:textId="77777777" w:rsidTr="00823E5B">
        <w:trPr>
          <w:trHeight w:val="467"/>
        </w:trPr>
        <w:tc>
          <w:tcPr>
            <w:tcW w:w="5514" w:type="dxa"/>
            <w:vAlign w:val="center"/>
          </w:tcPr>
          <w:p w14:paraId="12B1985E" w14:textId="77777777" w:rsidR="00823E5B" w:rsidRPr="00F251AD" w:rsidRDefault="00823E5B" w:rsidP="0082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2F091E" w14:textId="5CBB6BDE" w:rsidR="00823E5B" w:rsidRPr="00F251AD" w:rsidRDefault="00823E5B" w:rsidP="0082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217D9BDE" w14:textId="57D05B2E" w:rsidR="00823E5B" w:rsidRPr="00F251AD" w:rsidRDefault="00823E5B" w:rsidP="0082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6AD15090" w14:textId="0DFD0138" w:rsidR="00823E5B" w:rsidRPr="00F251AD" w:rsidRDefault="00823E5B" w:rsidP="0082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7B0C9800" w14:textId="1ABBCA45" w:rsidR="00823E5B" w:rsidRPr="00F251AD" w:rsidRDefault="00823E5B" w:rsidP="0082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AVANZATO</w:t>
            </w:r>
          </w:p>
        </w:tc>
      </w:tr>
      <w:tr w:rsidR="00EC49A5" w:rsidRPr="00F251AD" w14:paraId="0FEADCFC" w14:textId="77777777" w:rsidTr="00823E5B">
        <w:trPr>
          <w:trHeight w:val="403"/>
        </w:trPr>
        <w:tc>
          <w:tcPr>
            <w:tcW w:w="5514" w:type="dxa"/>
            <w:vAlign w:val="center"/>
          </w:tcPr>
          <w:p w14:paraId="2AC418D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FFA203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9B1A5B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F2FDE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65D6B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5A55033D" w14:textId="77777777" w:rsidTr="00823E5B">
        <w:trPr>
          <w:trHeight w:val="378"/>
        </w:trPr>
        <w:tc>
          <w:tcPr>
            <w:tcW w:w="5514" w:type="dxa"/>
            <w:vAlign w:val="center"/>
          </w:tcPr>
          <w:p w14:paraId="402C735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045252A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539E6BF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5626E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1FF7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6162F771" w14:textId="77777777" w:rsidTr="00823E5B">
        <w:trPr>
          <w:trHeight w:val="411"/>
        </w:trPr>
        <w:tc>
          <w:tcPr>
            <w:tcW w:w="5514" w:type="dxa"/>
            <w:vAlign w:val="center"/>
          </w:tcPr>
          <w:p w14:paraId="0A6A1574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22C5B1E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546853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7185D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7277FE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06404442" w14:textId="77777777" w:rsidTr="00823E5B">
        <w:trPr>
          <w:trHeight w:val="417"/>
        </w:trPr>
        <w:tc>
          <w:tcPr>
            <w:tcW w:w="5514" w:type="dxa"/>
            <w:vAlign w:val="center"/>
          </w:tcPr>
          <w:p w14:paraId="2CBB962C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337CF3F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A75C3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E896087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48FDE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38DCD076" w14:textId="77777777" w:rsidTr="00823E5B">
        <w:trPr>
          <w:trHeight w:val="410"/>
        </w:trPr>
        <w:tc>
          <w:tcPr>
            <w:tcW w:w="5514" w:type="dxa"/>
            <w:vAlign w:val="center"/>
          </w:tcPr>
          <w:p w14:paraId="6A874F3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63F62C58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6101D7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347FF0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C0EA50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54FA907B" w14:textId="77777777" w:rsidR="00EC49A5" w:rsidRDefault="00EC49A5" w:rsidP="00EC49A5">
      <w:pPr>
        <w:rPr>
          <w:rFonts w:ascii="Times New Roman" w:hAnsi="Times New Roman" w:cs="Times New Roman"/>
          <w:b/>
          <w:bCs/>
          <w:smallCaps/>
        </w:rPr>
      </w:pPr>
    </w:p>
    <w:p w14:paraId="2B85A902" w14:textId="77777777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1B181E6" w14:textId="77777777" w:rsidR="00EC49A5" w:rsidRPr="00B02111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B02111">
        <w:rPr>
          <w:rFonts w:ascii="Times New Roman" w:hAnsi="Times New Roman" w:cs="Times New Roman"/>
          <w:u w:val="single"/>
        </w:rPr>
        <w:t>UDA SVOLTE DURANTE IL PERCORSO DIDATTICO</w:t>
      </w:r>
    </w:p>
    <w:p w14:paraId="51D13C08" w14:textId="77777777" w:rsidR="00EC49A5" w:rsidRPr="00F251AD" w:rsidRDefault="00EC49A5" w:rsidP="00EC49A5">
      <w:pPr>
        <w:rPr>
          <w:rFonts w:ascii="Times New Roman" w:eastAsia="Verdana" w:hAnsi="Times New Roman" w:cs="Times New Roman"/>
        </w:rPr>
      </w:pPr>
    </w:p>
    <w:p w14:paraId="28363979" w14:textId="77777777" w:rsidR="008B4DEF" w:rsidRPr="0001705B" w:rsidRDefault="008B4DEF" w:rsidP="008B4DEF">
      <w:pPr>
        <w:pStyle w:val="Paragrafoelenco"/>
        <w:numPr>
          <w:ilvl w:val="0"/>
          <w:numId w:val="12"/>
        </w:numPr>
        <w:spacing w:line="480" w:lineRule="auto"/>
        <w:rPr>
          <w:rFonts w:ascii="Times New Roman" w:hAnsi="Times New Roman" w:cs="Times New Roman"/>
        </w:rPr>
      </w:pPr>
      <w:r w:rsidRPr="0001705B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>F</w:t>
      </w:r>
      <w:r w:rsidRPr="0001705B">
        <w:rPr>
          <w:rFonts w:ascii="Times New Roman" w:hAnsi="Times New Roman" w:cs="Times New Roman"/>
          <w:b/>
          <w:bCs/>
        </w:rPr>
        <w:t>uturo sostenibile</w:t>
      </w:r>
      <w:r>
        <w:rPr>
          <w:rFonts w:ascii="Times New Roman" w:hAnsi="Times New Roman" w:cs="Times New Roman"/>
          <w:b/>
          <w:bCs/>
        </w:rPr>
        <w:tab/>
      </w:r>
      <w:r w:rsidRPr="0001705B">
        <w:rPr>
          <w:rFonts w:ascii="Times New Roman" w:hAnsi="Times New Roman" w:cs="Times New Roman"/>
        </w:rPr>
        <w:tab/>
        <w:t xml:space="preserve"> </w:t>
      </w:r>
      <w:r w:rsidRPr="0001705B">
        <w:rPr>
          <w:rFonts w:ascii="Times New Roman" w:hAnsi="Times New Roman" w:cs="Times New Roman"/>
        </w:rPr>
        <w:tab/>
      </w:r>
      <w:r w:rsidRPr="0001705B">
        <w:rPr>
          <w:rFonts w:ascii="Times New Roman" w:hAnsi="Times New Roman" w:cs="Times New Roman"/>
        </w:rPr>
        <w:tab/>
        <w:t>tipologia: interdisciplinare</w:t>
      </w:r>
      <w:r w:rsidRPr="0001705B">
        <w:rPr>
          <w:rFonts w:ascii="Times New Roman" w:hAnsi="Times New Roman" w:cs="Times New Roman"/>
        </w:rPr>
        <w:tab/>
      </w:r>
      <w:r w:rsidRPr="0001705B">
        <w:rPr>
          <w:rFonts w:ascii="Times New Roman" w:hAnsi="Times New Roman" w:cs="Times New Roman"/>
        </w:rPr>
        <w:tab/>
      </w:r>
    </w:p>
    <w:p w14:paraId="4347905A" w14:textId="77777777" w:rsidR="008B4DEF" w:rsidRDefault="008B4DEF" w:rsidP="008B4DEF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2B79ABC8" w14:textId="77777777" w:rsidR="008B4DEF" w:rsidRPr="0001705B" w:rsidRDefault="008B4DEF" w:rsidP="008B4DEF">
      <w:pPr>
        <w:pStyle w:val="Paragrafoelenco"/>
        <w:numPr>
          <w:ilvl w:val="0"/>
          <w:numId w:val="12"/>
        </w:numPr>
        <w:spacing w:line="480" w:lineRule="auto"/>
        <w:rPr>
          <w:rFonts w:ascii="Times New Roman" w:hAnsi="Times New Roman" w:cs="Times New Roman"/>
        </w:rPr>
      </w:pPr>
      <w:r w:rsidRPr="0001705B">
        <w:rPr>
          <w:rFonts w:ascii="Times New Roman" w:hAnsi="Times New Roman" w:cs="Times New Roman"/>
        </w:rPr>
        <w:t xml:space="preserve">Titolo: </w:t>
      </w:r>
      <w:r w:rsidRPr="0001705B">
        <w:rPr>
          <w:rFonts w:ascii="Times New Roman" w:hAnsi="Times New Roman" w:cs="Times New Roman"/>
          <w:b/>
          <w:bCs/>
        </w:rPr>
        <w:t>La tavola periodica nel quotidiano</w:t>
      </w:r>
      <w:r w:rsidRPr="0001705B">
        <w:rPr>
          <w:rFonts w:ascii="Times New Roman" w:hAnsi="Times New Roman" w:cs="Times New Roman"/>
        </w:rPr>
        <w:tab/>
      </w:r>
      <w:r w:rsidRPr="0001705B">
        <w:rPr>
          <w:rFonts w:ascii="Times New Roman" w:hAnsi="Times New Roman" w:cs="Times New Roman"/>
        </w:rPr>
        <w:tab/>
        <w:t xml:space="preserve">tipologia: interdisciplinare </w:t>
      </w:r>
    </w:p>
    <w:p w14:paraId="75BFDE63" w14:textId="77777777" w:rsidR="008B4DEF" w:rsidRPr="00F251AD" w:rsidRDefault="008B4DEF" w:rsidP="008B4DEF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68A604DF" w14:textId="2200930B" w:rsidR="00EC49A5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r w:rsidRPr="00455100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823E5B" w:rsidRPr="00F251AD" w14:paraId="09CCC9C3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1CAF80FA" w14:textId="77777777" w:rsidR="00823E5B" w:rsidRPr="00AC087A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0" w:name="_Hlk57192227"/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</w:t>
            </w:r>
            <w:r w:rsidRPr="00F05CDA">
              <w:rPr>
                <w:rFonts w:ascii="Times New Roman" w:hAnsi="Times New Roman" w:cs="Times New Roman"/>
              </w:rPr>
              <w:t>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3C4AC" w14:textId="77777777" w:rsidR="00823E5B" w:rsidRPr="00AC087A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823E5B" w:rsidRPr="00F251AD" w14:paraId="5F00A009" w14:textId="77777777" w:rsidTr="00683207">
        <w:trPr>
          <w:trHeight w:val="3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064F810" w14:textId="77777777" w:rsidR="00823E5B" w:rsidRPr="008F59A5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0C8D3676" w14:textId="77777777" w:rsidR="00823E5B" w:rsidRPr="008F59A5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06F0CA2" w14:textId="77777777" w:rsidR="00823E5B" w:rsidRPr="001540C1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“Sportello amico”</w:t>
            </w:r>
          </w:p>
        </w:tc>
        <w:tc>
          <w:tcPr>
            <w:tcW w:w="1134" w:type="dxa"/>
            <w:shd w:val="clear" w:color="auto" w:fill="auto"/>
          </w:tcPr>
          <w:p w14:paraId="5F446C6E" w14:textId="77777777" w:rsidR="00823E5B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E5B" w:rsidRPr="00F251AD" w14:paraId="2DF4AA52" w14:textId="77777777" w:rsidTr="00683207">
        <w:trPr>
          <w:trHeight w:val="403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6085E93" w14:textId="77777777" w:rsidR="00823E5B" w:rsidRPr="008F59A5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A20F70E" w14:textId="77777777" w:rsidR="00823E5B" w:rsidRPr="001540C1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Doposcuola</w:t>
            </w:r>
          </w:p>
        </w:tc>
        <w:tc>
          <w:tcPr>
            <w:tcW w:w="1134" w:type="dxa"/>
            <w:shd w:val="clear" w:color="auto" w:fill="auto"/>
          </w:tcPr>
          <w:p w14:paraId="5DB2C321" w14:textId="77777777" w:rsidR="00823E5B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E5B" w:rsidRPr="00F251AD" w14:paraId="4DE4AAAD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1E36E3C2" w14:textId="77777777" w:rsidR="00823E5B" w:rsidRPr="00F05CD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ACC4665" w14:textId="77777777" w:rsidR="00823E5B" w:rsidRPr="00AC087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55E04" w14:textId="77777777" w:rsidR="00823E5B" w:rsidRPr="00AC087A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87A">
              <w:rPr>
                <w:rFonts w:ascii="Times New Roman" w:hAnsi="Times New Roman" w:cs="Times New Roman"/>
              </w:rPr>
              <w:t>X</w:t>
            </w:r>
          </w:p>
        </w:tc>
      </w:tr>
      <w:tr w:rsidR="00823E5B" w:rsidRPr="00F251AD" w14:paraId="333795BC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587485EA" w14:textId="77777777" w:rsidR="00823E5B" w:rsidRPr="00F05CD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9423E66" w14:textId="77777777" w:rsidR="00823E5B" w:rsidRPr="00F251AD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4D60811B" w14:textId="77777777" w:rsidR="00823E5B" w:rsidRPr="00AC087A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5CF8A" w14:textId="77777777" w:rsidR="00823E5B" w:rsidRPr="00AC087A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823E5B" w:rsidRPr="00F251AD" w14:paraId="74FBE4E4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6781467" w14:textId="77777777" w:rsidR="00823E5B" w:rsidRPr="00F05CD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7B39BB7" w14:textId="77777777" w:rsidR="00823E5B" w:rsidRPr="00F251AD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69B5B0" w14:textId="77777777" w:rsidR="00823E5B" w:rsidRPr="00AC087A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C04AB" w14:textId="77777777" w:rsidR="00823E5B" w:rsidRPr="00AC087A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23E5B" w:rsidRPr="00F251AD" w14:paraId="14C30CA6" w14:textId="77777777" w:rsidTr="00683207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7E88F7AF" w14:textId="77777777" w:rsidR="00823E5B" w:rsidRPr="00CA211E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6792F453" w14:textId="77777777" w:rsidR="00823E5B" w:rsidRPr="00F251AD" w:rsidRDefault="00823E5B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408D2" w14:textId="77777777" w:rsidR="00823E5B" w:rsidRPr="00F251AD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3E5B" w:rsidRPr="00F251AD" w14:paraId="555B61A8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9C9042A" w14:textId="77777777" w:rsidR="00823E5B" w:rsidRPr="00F05CD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FB17A27" w14:textId="77777777" w:rsidR="00823E5B" w:rsidRPr="00FC442D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Teatrali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7FB2A" w14:textId="77777777" w:rsidR="00823E5B" w:rsidRPr="00F251AD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3E5B" w:rsidRPr="00F251AD" w14:paraId="26F95A16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DBE5D59" w14:textId="77777777" w:rsidR="00823E5B" w:rsidRPr="00F05CD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B0FE7B6" w14:textId="77777777" w:rsidR="00823E5B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2C391CCA" w14:textId="77777777" w:rsidR="00823E5B" w:rsidRPr="00F251AD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24BF9" w14:textId="77777777" w:rsidR="00823E5B" w:rsidRPr="00F251AD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823E5B" w:rsidRPr="00F251AD" w14:paraId="1027325C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701D489" w14:textId="77777777" w:rsidR="00823E5B" w:rsidRPr="00F05CD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C435DBE" w14:textId="77777777" w:rsidR="00823E5B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7010ED" w14:textId="77777777" w:rsidR="00823E5B" w:rsidRPr="00F251AD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611D6" w14:textId="77777777" w:rsidR="00823E5B" w:rsidRPr="00F251AD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23E5B" w:rsidRPr="00F251AD" w14:paraId="4BB10A7B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AC3B163" w14:textId="77777777" w:rsidR="00823E5B" w:rsidRPr="00F05CD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079051F" w14:textId="77777777" w:rsidR="00823E5B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64E27" w14:textId="77777777" w:rsidR="00823E5B" w:rsidRPr="00F251AD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3E5B" w:rsidRPr="00F251AD" w14:paraId="32106982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1EBE221" w14:textId="77777777" w:rsidR="00823E5B" w:rsidRPr="00F05CDA" w:rsidRDefault="00823E5B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14EF6D6" w14:textId="77777777" w:rsidR="00823E5B" w:rsidRPr="00F251AD" w:rsidRDefault="00823E5B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04A55" w14:textId="77777777" w:rsidR="00823E5B" w:rsidRPr="00F251AD" w:rsidRDefault="00823E5B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1763AE10" w14:textId="1ACBB20A" w:rsidR="00EC49A5" w:rsidRPr="00F251AD" w:rsidRDefault="00EC49A5" w:rsidP="00EC49A5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lastRenderedPageBreak/>
        <w:t xml:space="preserve">COMPETENZE AL TERMINE DEL </w:t>
      </w:r>
      <w:r>
        <w:rPr>
          <w:rFonts w:ascii="Times New Roman" w:hAnsi="Times New Roman" w:cs="Times New Roman"/>
          <w:b/>
          <w:bCs/>
        </w:rPr>
        <w:t>SECONDO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134"/>
        <w:gridCol w:w="1418"/>
        <w:gridCol w:w="1280"/>
      </w:tblGrid>
      <w:tr w:rsidR="002B6E10" w:rsidRPr="00F251AD" w14:paraId="19B7F513" w14:textId="77777777" w:rsidTr="00BF6BB9">
        <w:trPr>
          <w:trHeight w:val="23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8904482" w14:textId="77777777" w:rsidR="002B6E10" w:rsidRPr="00F251AD" w:rsidRDefault="002B6E10" w:rsidP="00BF6BB9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1A11C06" w14:textId="77777777" w:rsidR="002B6E10" w:rsidRPr="00F251AD" w:rsidRDefault="002B6E10" w:rsidP="00BF6BB9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CE222" w14:textId="77777777" w:rsidR="002B6E10" w:rsidRPr="00561591" w:rsidRDefault="002B6E10" w:rsidP="00BF6BB9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BDE8F" w14:textId="77777777" w:rsidR="002B6E10" w:rsidRPr="00561591" w:rsidRDefault="002B6E10" w:rsidP="00BF6BB9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BASE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5F43C" w14:textId="77777777" w:rsidR="002B6E10" w:rsidRPr="00561591" w:rsidRDefault="002B6E10" w:rsidP="00BF6BB9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INTERMEDIO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64EF" w14:textId="77777777" w:rsidR="002B6E10" w:rsidRPr="00561591" w:rsidRDefault="002B6E10" w:rsidP="00BF6BB9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AVANZATO</w:t>
            </w:r>
          </w:p>
        </w:tc>
      </w:tr>
      <w:tr w:rsidR="002B6E10" w:rsidRPr="00F251AD" w14:paraId="26D54B00" w14:textId="77777777" w:rsidTr="00BF6BB9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141A1FC" w14:textId="77777777" w:rsidR="002B6E10" w:rsidRDefault="002B6E10" w:rsidP="00BF6BB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  <w:p w14:paraId="0DF01059" w14:textId="77777777" w:rsidR="002B6E10" w:rsidRPr="00561591" w:rsidRDefault="002B6E10" w:rsidP="00BF6BB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alfabetica funzionale / multilinguistica)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DAFEAF7" w14:textId="77777777" w:rsidR="002B6E10" w:rsidRPr="00F251AD" w:rsidRDefault="002B6E10" w:rsidP="00BF6BB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D5EE41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221C5D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9A6F339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4CDD0EF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E10" w:rsidRPr="00F251AD" w14:paraId="50E1B496" w14:textId="77777777" w:rsidTr="00BF6BB9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013C" w14:textId="77777777" w:rsidR="002B6E10" w:rsidRPr="00F251AD" w:rsidRDefault="002B6E10" w:rsidP="00BF6BB9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E5B4A84" w14:textId="77777777" w:rsidR="002B6E10" w:rsidRPr="00F251AD" w:rsidRDefault="002B6E10" w:rsidP="00BF6BB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F467D1F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3AFFED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87915FF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4D8484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E10" w:rsidRPr="00F251AD" w14:paraId="07C0EA81" w14:textId="77777777" w:rsidTr="00BF6BB9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C969" w14:textId="77777777" w:rsidR="002B6E10" w:rsidRPr="00F251AD" w:rsidRDefault="002B6E10" w:rsidP="00BF6BB9">
            <w:pPr>
              <w:ind w:left="-16" w:right="-68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710C911" w14:textId="77777777" w:rsidR="002B6E10" w:rsidRPr="00F251AD" w:rsidRDefault="002B6E10" w:rsidP="00BF6BB9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Seconda lingua: 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FE57D5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7C6B3C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92AA301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3BC3EC6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F0E" w:rsidRPr="00F251AD" w14:paraId="4FBDC573" w14:textId="77777777" w:rsidTr="0076103A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F10FAA" w14:textId="77777777" w:rsidR="00152F0E" w:rsidRPr="00F251AD" w:rsidRDefault="00152F0E" w:rsidP="00BF6BB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0F29418" w14:textId="77777777" w:rsidR="00152F0E" w:rsidRPr="00F251AD" w:rsidRDefault="00152F0E" w:rsidP="00BF6BB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528446C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4D5A5B1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3427BED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98FA0D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F0E" w:rsidRPr="00F251AD" w14:paraId="6D34324E" w14:textId="77777777" w:rsidTr="0076103A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A8DD" w14:textId="77777777" w:rsidR="00152F0E" w:rsidRPr="00F251AD" w:rsidRDefault="00152F0E" w:rsidP="00BF6BB9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DF70931" w14:textId="77777777" w:rsidR="00152F0E" w:rsidRPr="00F251AD" w:rsidRDefault="00152F0E" w:rsidP="00BF6BB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286DA6" w14:textId="77777777" w:rsidR="00152F0E" w:rsidRPr="00F251AD" w:rsidRDefault="00152F0E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0352C6" w14:textId="77777777" w:rsidR="00152F0E" w:rsidRPr="00F251AD" w:rsidRDefault="00152F0E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D8B24C3" w14:textId="77777777" w:rsidR="00152F0E" w:rsidRPr="00F251AD" w:rsidRDefault="00152F0E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E0E1479" w14:textId="77777777" w:rsidR="00152F0E" w:rsidRPr="00F251AD" w:rsidRDefault="00152F0E" w:rsidP="00BF6BB9">
            <w:pPr>
              <w:jc w:val="center"/>
              <w:rPr>
                <w:sz w:val="22"/>
                <w:szCs w:val="22"/>
              </w:rPr>
            </w:pPr>
          </w:p>
        </w:tc>
      </w:tr>
      <w:tr w:rsidR="00152F0E" w:rsidRPr="00F251AD" w14:paraId="4AB0584C" w14:textId="77777777" w:rsidTr="0076103A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DE10" w14:textId="77777777" w:rsidR="00152F0E" w:rsidRPr="00F251AD" w:rsidRDefault="00152F0E" w:rsidP="00BF6BB9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2A5CBE1" w14:textId="77777777" w:rsidR="00152F0E" w:rsidRPr="00F251AD" w:rsidRDefault="00152F0E" w:rsidP="00BF6BB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8B35D5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9CDD9C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CEE6A1D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69961C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F0E" w:rsidRPr="00F251AD" w14:paraId="4EFA6983" w14:textId="77777777" w:rsidTr="0076103A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7C13" w14:textId="77777777" w:rsidR="00152F0E" w:rsidRPr="00F251AD" w:rsidRDefault="00152F0E" w:rsidP="00BF6BB9">
            <w:pPr>
              <w:ind w:left="-16" w:right="-68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1DD17A" w14:textId="6EDF6F7D" w:rsidR="00152F0E" w:rsidRPr="00F251AD" w:rsidRDefault="00152F0E" w:rsidP="00BF6BB9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52F0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F9F05D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86FEB9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9E6B801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32DCC10" w14:textId="77777777" w:rsidR="00152F0E" w:rsidRPr="00F251AD" w:rsidRDefault="00152F0E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E10" w:rsidRPr="00F251AD" w14:paraId="5BBAB94F" w14:textId="77777777" w:rsidTr="00BF6BB9">
        <w:trPr>
          <w:trHeight w:val="3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382C91" w14:textId="77777777" w:rsidR="002B6E10" w:rsidRDefault="002B6E10" w:rsidP="00BF6BB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  <w:p w14:paraId="0812B948" w14:textId="77777777" w:rsidR="002B6E10" w:rsidRPr="00F251AD" w:rsidRDefault="002B6E10" w:rsidP="00BF6BB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matematica)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15AA345" w14:textId="77777777" w:rsidR="002B6E10" w:rsidRPr="00F251AD" w:rsidRDefault="002B6E10" w:rsidP="00BF6BB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367D0A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679C7C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EB0F32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B2DC51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E10" w:rsidRPr="00F251AD" w14:paraId="6D10FD32" w14:textId="77777777" w:rsidTr="00BF6BB9">
        <w:trPr>
          <w:trHeight w:val="4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3FA25" w14:textId="77777777" w:rsidR="002B6E10" w:rsidRPr="00F251AD" w:rsidRDefault="002B6E10" w:rsidP="00BF6BB9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02D3E" w14:textId="77777777" w:rsidR="002B6E10" w:rsidRPr="00F251AD" w:rsidRDefault="002B6E10" w:rsidP="00BF6BB9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B546828" w14:textId="77777777" w:rsidR="002B6E10" w:rsidRPr="00F251AD" w:rsidRDefault="002B6E10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02CAF0E" w14:textId="77777777" w:rsidR="002B6E10" w:rsidRPr="00F251AD" w:rsidRDefault="002B6E10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D4494D6" w14:textId="77777777" w:rsidR="002B6E10" w:rsidRPr="00F251AD" w:rsidRDefault="002B6E10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0EAD09" w14:textId="77777777" w:rsidR="002B6E10" w:rsidRPr="00F251AD" w:rsidRDefault="002B6E10" w:rsidP="00BF6BB9">
            <w:pPr>
              <w:jc w:val="center"/>
              <w:rPr>
                <w:sz w:val="22"/>
                <w:szCs w:val="22"/>
              </w:rPr>
            </w:pPr>
          </w:p>
        </w:tc>
      </w:tr>
      <w:tr w:rsidR="002B6E10" w:rsidRPr="00F251AD" w14:paraId="0849A6FE" w14:textId="77777777" w:rsidTr="00BF6BB9">
        <w:trPr>
          <w:trHeight w:val="3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E5994" w14:textId="77777777" w:rsidR="002B6E10" w:rsidRPr="00F251AD" w:rsidRDefault="002B6E10" w:rsidP="00BF6BB9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F6AB0" w14:textId="77777777" w:rsidR="002B6E10" w:rsidRPr="00F251AD" w:rsidRDefault="002B6E10" w:rsidP="00BF6BB9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3BCDFAC" w14:textId="77777777" w:rsidR="002B6E10" w:rsidRPr="00F251AD" w:rsidRDefault="002B6E10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DD7504" w14:textId="77777777" w:rsidR="002B6E10" w:rsidRPr="00F251AD" w:rsidRDefault="002B6E10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DDF08BF" w14:textId="77777777" w:rsidR="002B6E10" w:rsidRPr="00F251AD" w:rsidRDefault="002B6E10" w:rsidP="00BF6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05F6F9D" w14:textId="77777777" w:rsidR="002B6E10" w:rsidRPr="00F251AD" w:rsidRDefault="002B6E10" w:rsidP="00BF6BB9">
            <w:pPr>
              <w:jc w:val="center"/>
              <w:rPr>
                <w:sz w:val="22"/>
                <w:szCs w:val="22"/>
              </w:rPr>
            </w:pPr>
          </w:p>
        </w:tc>
      </w:tr>
      <w:tr w:rsidR="002B6E10" w:rsidRPr="00F251AD" w14:paraId="1E9F7F13" w14:textId="77777777" w:rsidTr="00BF6BB9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98004B" w14:textId="77777777" w:rsidR="002B6E10" w:rsidRDefault="002B6E10" w:rsidP="00BF6BB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Tecnico-Scientifico</w:t>
            </w:r>
          </w:p>
          <w:p w14:paraId="3E50028E" w14:textId="77777777" w:rsidR="002B6E10" w:rsidRPr="00F251AD" w:rsidRDefault="002B6E10" w:rsidP="00BF6BB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in scienze, tecnologie e ingegneria)</w:t>
            </w: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E7EDC1A" w14:textId="77777777" w:rsidR="002B6E10" w:rsidRPr="00F251AD" w:rsidRDefault="002B6E10" w:rsidP="00BF6BB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3CE951C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3B0779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9A7E8E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F5E002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E10" w:rsidRPr="00F251AD" w14:paraId="3536B3C1" w14:textId="77777777" w:rsidTr="00BF6BB9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C747" w14:textId="77777777" w:rsidR="002B6E10" w:rsidRPr="00F251AD" w:rsidRDefault="002B6E10" w:rsidP="00BF6BB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F1BE4A8" w14:textId="77777777" w:rsidR="002B6E10" w:rsidRPr="00F251AD" w:rsidRDefault="002B6E10" w:rsidP="00BF6BB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C1FD027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B81612D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D79E2AC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F9CCE8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E10" w:rsidRPr="00F251AD" w14:paraId="3528987C" w14:textId="77777777" w:rsidTr="00BF6BB9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B3EE" w14:textId="77777777" w:rsidR="002B6E10" w:rsidRPr="00F251AD" w:rsidRDefault="002B6E10" w:rsidP="00BF6BB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FF56981" w14:textId="77777777" w:rsidR="002B6E10" w:rsidRPr="00F251AD" w:rsidRDefault="002B6E10" w:rsidP="00BF6BB9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Tecnica 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4DD74F8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DD38A5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D2D0A8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D9B9824" w14:textId="77777777" w:rsidR="002B6E10" w:rsidRPr="00F251AD" w:rsidRDefault="002B6E10" w:rsidP="00BF6BB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04B6" w:rsidRPr="00F251AD" w14:paraId="31192A98" w14:textId="77777777" w:rsidTr="00BF6BB9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14E5" w14:textId="77777777" w:rsidR="00F404B6" w:rsidRDefault="00F404B6" w:rsidP="00F404B6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digitale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716EAD1A" w14:textId="79038DDD" w:rsidR="00F404B6" w:rsidRPr="00F251AD" w:rsidRDefault="00F404B6" w:rsidP="00F404B6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in TIC</w:t>
            </w:r>
            <w:r>
              <w:rPr>
                <w:i/>
              </w:rPr>
              <w:t>/TSC</w:t>
            </w:r>
            <w:r w:rsidRPr="002E772C"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F3B967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A1C811B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291B6BC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B1C2089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04B6" w:rsidRPr="00F251AD" w14:paraId="7CC20AC7" w14:textId="77777777" w:rsidTr="00BF6BB9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0506" w14:textId="77777777" w:rsidR="00F404B6" w:rsidRDefault="00F404B6" w:rsidP="00F404B6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personale, sociale e capacità di imparare a imparare</w:t>
            </w:r>
          </w:p>
          <w:p w14:paraId="2D83E8C1" w14:textId="32D47A3E" w:rsidR="00F404B6" w:rsidRPr="00F251AD" w:rsidRDefault="00F404B6" w:rsidP="00F404B6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(in relazione ai risultati delle varie discipline e alla condotta)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84FE4B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11C5657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29324E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7BA6FD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04B6" w:rsidRPr="00F251AD" w14:paraId="1209CD01" w14:textId="77777777" w:rsidTr="00BF6BB9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5C0B" w14:textId="77777777" w:rsidR="00F404B6" w:rsidRDefault="00F404B6" w:rsidP="00F404B6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in materia di cittadinanza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3B247073" w14:textId="3E1FBB0F" w:rsidR="00F404B6" w:rsidRPr="00F251AD" w:rsidRDefault="00F404B6" w:rsidP="00F404B6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</w:t>
            </w:r>
            <w:r>
              <w:rPr>
                <w:i/>
              </w:rPr>
              <w:t>e</w:t>
            </w:r>
            <w:r w:rsidRPr="002E772C">
              <w:rPr>
                <w:i/>
              </w:rPr>
              <w:t>ducazione civica/cittadinanza)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FAC4DD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25F515D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C13906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B565A8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04B6" w:rsidRPr="00F251AD" w14:paraId="23E4B874" w14:textId="77777777" w:rsidTr="00BF6BB9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F13" w14:textId="77777777" w:rsidR="00F404B6" w:rsidRDefault="00F404B6" w:rsidP="00F404B6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imprenditoriale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D0A5337" w14:textId="035E12C8" w:rsidR="00F404B6" w:rsidRPr="00F251AD" w:rsidRDefault="00F404B6" w:rsidP="00F404B6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nelle attività di laboratorio)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0273322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E16422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3CB62D0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9AA626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04B6" w:rsidRPr="00F251AD" w14:paraId="2FD2D4F0" w14:textId="77777777" w:rsidTr="00BF6BB9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4E07" w14:textId="77777777" w:rsidR="00F404B6" w:rsidRDefault="00F404B6" w:rsidP="00F404B6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in materia di consapevolezza ed espression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culturali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1884F9E8" w14:textId="3CF84B98" w:rsidR="00F404B6" w:rsidRPr="00F251AD" w:rsidRDefault="00F404B6" w:rsidP="00F404B6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(risultati nelle discipline di area generale)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07402DC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9E99FF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86B0F2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23ED735" w14:textId="77777777" w:rsidR="00F404B6" w:rsidRPr="00F251AD" w:rsidRDefault="00F404B6" w:rsidP="00F404B6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7FC875" w14:textId="77777777" w:rsidR="00CD5CD7" w:rsidRDefault="00CD5CD7" w:rsidP="00CD5CD7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</w:p>
    <w:p w14:paraId="55F787AD" w14:textId="0BA8D4A1" w:rsidR="00CD5CD7" w:rsidRPr="003A1796" w:rsidRDefault="00164997" w:rsidP="00CD5CD7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RISULTATO</w:t>
      </w:r>
      <w:r w:rsidR="00CD5CD7" w:rsidRPr="003A1796">
        <w:rPr>
          <w:rFonts w:ascii="Times New Roman" w:hAnsi="Times New Roman" w:cs="Times New Roman"/>
          <w:b/>
          <w:bCs/>
        </w:rPr>
        <w:t xml:space="preserve"> FINALE: </w:t>
      </w:r>
    </w:p>
    <w:p w14:paraId="0402CD9E" w14:textId="77777777" w:rsidR="00B02111" w:rsidRDefault="00B02111" w:rsidP="00B02111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11E84" wp14:editId="33AC9DE6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FEA62" id="Rettangolo 12" o:spid="_x0000_s1026" style="position:absolute;margin-left:412.4pt;margin-top:1.0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fg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24245" wp14:editId="23251002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5AB4E" id="Rettangolo 13" o:spid="_x0000_s1026" style="position:absolute;margin-left:170.15pt;margin-top:1.45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6EAF0097" w14:textId="77777777" w:rsidR="00AD7DDC" w:rsidRDefault="00AD7DDC" w:rsidP="00F404B6">
      <w:pPr>
        <w:spacing w:after="0" w:line="240" w:lineRule="auto"/>
        <w:rPr>
          <w:rFonts w:ascii="Times New Roman" w:hAnsi="Times New Roman" w:cs="Times New Roman"/>
        </w:rPr>
      </w:pPr>
    </w:p>
    <w:p w14:paraId="0250FB0C" w14:textId="7A2B6AD9" w:rsidR="00AD7DDC" w:rsidRPr="00F404B6" w:rsidRDefault="00AD7DDC" w:rsidP="00AD7DD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404B6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BDEAA" wp14:editId="1AD9F075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CB6A2" id="Rettangolo 3" o:spid="_x0000_s1026" style="position:absolute;margin-left:170.15pt;margin-top:1.25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ATwaE5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F404B6">
        <w:rPr>
          <w:rFonts w:ascii="Times New Roman" w:hAnsi="Times New Roman" w:cs="Times New Roman"/>
          <w:b/>
          <w:bCs/>
        </w:rPr>
        <w:t>SOSPENSIONE del giudizio</w:t>
      </w:r>
      <w:r w:rsidRPr="00F404B6">
        <w:rPr>
          <w:rFonts w:ascii="Times New Roman" w:hAnsi="Times New Roman" w:cs="Times New Roman"/>
          <w:b/>
          <w:bCs/>
        </w:rPr>
        <w:tab/>
      </w:r>
      <w:r w:rsidRPr="00F404B6">
        <w:rPr>
          <w:rFonts w:ascii="Times New Roman" w:hAnsi="Times New Roman" w:cs="Times New Roman"/>
          <w:b/>
          <w:bCs/>
        </w:rPr>
        <w:tab/>
      </w:r>
    </w:p>
    <w:p w14:paraId="77BBAFBB" w14:textId="77777777" w:rsidR="00AD7DDC" w:rsidRPr="00D27001" w:rsidRDefault="00AD7DDC" w:rsidP="00AD7D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1CE1D03" w14:textId="77777777" w:rsidR="00823E5B" w:rsidRDefault="00823E5B" w:rsidP="00823E5B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1" w:name="_Hlk57190107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</w:t>
      </w:r>
    </w:p>
    <w:bookmarkEnd w:id="1"/>
    <w:p w14:paraId="5726D3D8" w14:textId="7136E1E3" w:rsidR="00D802EA" w:rsidRPr="00D802EA" w:rsidRDefault="00D802EA" w:rsidP="00D802EA">
      <w:pPr>
        <w:spacing w:before="240" w:line="360" w:lineRule="auto"/>
        <w:rPr>
          <w:rFonts w:ascii="Times New Roman" w:eastAsia="Verdana" w:hAnsi="Times New Roman" w:cs="Times New Roman"/>
          <w:smallCaps/>
        </w:rPr>
      </w:pPr>
      <w:r w:rsidRPr="00D802EA">
        <w:rPr>
          <w:rFonts w:ascii="Times New Roman" w:eastAsia="Verdana" w:hAnsi="Times New Roman" w:cs="Times New Roman"/>
          <w:smallCaps/>
        </w:rPr>
        <w:t>NOTE ……………</w:t>
      </w:r>
      <w:r>
        <w:rPr>
          <w:rFonts w:ascii="Times New Roman" w:eastAsia="Verdana" w:hAnsi="Times New Roman" w:cs="Times New Roman"/>
          <w:smallCaps/>
        </w:rPr>
        <w:t xml:space="preserve">…………………………………………………………………………………………………… </w:t>
      </w:r>
    </w:p>
    <w:p w14:paraId="74B84C6C" w14:textId="0C95D3E6" w:rsidR="00BF4901" w:rsidRPr="00F251AD" w:rsidRDefault="00BF4901" w:rsidP="00BF4901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BILANCIO FINALE</w:t>
      </w:r>
      <w:r w:rsidR="00D802EA">
        <w:rPr>
          <w:rFonts w:ascii="Times New Roman" w:hAnsi="Times New Roman" w:cs="Times New Roman"/>
          <w:b/>
          <w:bCs/>
        </w:rPr>
        <w:t xml:space="preserve"> AL TERMINE DEL BIENNIO</w:t>
      </w:r>
    </w:p>
    <w:p w14:paraId="5D58CDC2" w14:textId="13616CF7" w:rsidR="00BF4901" w:rsidRPr="00F251AD" w:rsidRDefault="00BF4901" w:rsidP="00BF4901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>OSSERVAZIONI SUL PERCORSO E PROGETTI FUTURI</w:t>
      </w:r>
    </w:p>
    <w:p w14:paraId="2A736203" w14:textId="77777777" w:rsidR="00823E5B" w:rsidRDefault="00823E5B" w:rsidP="00823E5B">
      <w:pPr>
        <w:spacing w:after="0" w:line="360" w:lineRule="auto"/>
        <w:rPr>
          <w:rFonts w:ascii="Times New Roman" w:hAnsi="Times New Roman" w:cs="Times New Roman"/>
        </w:rPr>
      </w:pPr>
      <w:bookmarkStart w:id="2" w:name="_Hlk56447318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</w:t>
      </w:r>
      <w:bookmarkEnd w:id="2"/>
      <w:r w:rsidRPr="00F251AD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…………………………………………………………………………………………………………..………………………………… </w:t>
      </w:r>
    </w:p>
    <w:p w14:paraId="2783E20F" w14:textId="77777777" w:rsidR="00823E5B" w:rsidRPr="00F251AD" w:rsidRDefault="00823E5B" w:rsidP="00823E5B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5E59B4CC" w14:textId="0A12AFBB" w:rsidR="005D48FB" w:rsidRPr="00164997" w:rsidRDefault="005D48FB" w:rsidP="00164997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 w:rsidR="00CA211E"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OSSERVAZIONI </w:t>
      </w:r>
      <w:r w:rsidR="00D802EA">
        <w:rPr>
          <w:rFonts w:ascii="Times New Roman" w:hAnsi="Times New Roman" w:cs="Times New Roman"/>
          <w:u w:val="single"/>
        </w:rPr>
        <w:t>SU</w:t>
      </w:r>
      <w:r w:rsidR="00455100">
        <w:rPr>
          <w:rFonts w:ascii="Times New Roman" w:hAnsi="Times New Roman" w:cs="Times New Roman"/>
          <w:u w:val="single"/>
        </w:rPr>
        <w:t>L PERCORSO SCOLASTICO DELLO STUDENTE</w:t>
      </w:r>
    </w:p>
    <w:p w14:paraId="6AD6EA04" w14:textId="77777777" w:rsidR="00823E5B" w:rsidRPr="00F251AD" w:rsidRDefault="00823E5B" w:rsidP="00823E5B">
      <w:pPr>
        <w:spacing w:line="360" w:lineRule="auto"/>
        <w:rPr>
          <w:rFonts w:ascii="Times New Roman" w:eastAsia="Verdana" w:hAnsi="Times New Roman" w:cs="Times New Roman"/>
        </w:rPr>
      </w:pPr>
      <w:bookmarkStart w:id="3" w:name="_Hlk57192452"/>
      <w:r w:rsidRPr="0004488E">
        <w:rPr>
          <w:rFonts w:ascii="Times New Roman" w:hAnsi="Times New Roman"/>
        </w:rPr>
        <w:t>Osservazioni</w:t>
      </w:r>
      <w:bookmarkEnd w:id="3"/>
      <w:r w:rsidRPr="0004488E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sul percorso scolastico e sul miglioramento conseguito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 …….………………………………………………………………………………………………………………….… </w:t>
      </w: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…………………………………………...</w:t>
      </w:r>
      <w:r w:rsidRPr="00F251A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……………………...………………………… </w:t>
      </w: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6BAD29D8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75121F59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301EFE0C" w14:textId="76CE2DA4" w:rsidR="00D802EA" w:rsidRDefault="00D802EA" w:rsidP="00BD08CF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BD08CF">
        <w:rPr>
          <w:rFonts w:ascii="Times New Roman" w:hAnsi="Times New Roman" w:cs="Times New Roman"/>
        </w:rPr>
        <w:tab/>
      </w:r>
      <w:r w:rsidR="00F251AD" w:rsidRPr="00D802EA">
        <w:rPr>
          <w:rFonts w:ascii="Times New Roman" w:hAnsi="Times New Roman" w:cs="Times New Roman"/>
        </w:rPr>
        <w:t>FIRMA DEL TUTOR</w:t>
      </w:r>
    </w:p>
    <w:p w14:paraId="708D4648" w14:textId="77777777" w:rsidR="00BD08CF" w:rsidRDefault="00BD08CF" w:rsidP="00BD08CF">
      <w:pPr>
        <w:spacing w:line="360" w:lineRule="auto"/>
        <w:rPr>
          <w:rFonts w:ascii="Times New Roman" w:hAnsi="Times New Roman" w:cs="Times New Roman"/>
        </w:rPr>
      </w:pPr>
    </w:p>
    <w:p w14:paraId="5BE88DB6" w14:textId="4C26335D" w:rsidR="00D802EA" w:rsidRPr="00D802EA" w:rsidRDefault="00D802EA" w:rsidP="00BD08CF">
      <w:pPr>
        <w:spacing w:line="36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sectPr w:rsidR="00D802EA" w:rsidRPr="00D802EA" w:rsidSect="00F05CDA">
      <w:pgSz w:w="11906" w:h="16838" w:code="9"/>
      <w:pgMar w:top="709" w:right="907" w:bottom="1276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54ACE" w14:textId="77777777" w:rsidR="004B33EB" w:rsidRDefault="004B33EB" w:rsidP="00BF4901">
      <w:pPr>
        <w:spacing w:after="0" w:line="240" w:lineRule="auto"/>
      </w:pPr>
      <w:r>
        <w:separator/>
      </w:r>
    </w:p>
  </w:endnote>
  <w:endnote w:type="continuationSeparator" w:id="0">
    <w:p w14:paraId="456D82C5" w14:textId="77777777" w:rsidR="004B33EB" w:rsidRDefault="004B33EB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E1C0" w14:textId="77777777" w:rsidR="004B33EB" w:rsidRDefault="004B33EB" w:rsidP="00BF4901">
      <w:pPr>
        <w:spacing w:after="0" w:line="240" w:lineRule="auto"/>
      </w:pPr>
      <w:r>
        <w:separator/>
      </w:r>
    </w:p>
  </w:footnote>
  <w:footnote w:type="continuationSeparator" w:id="0">
    <w:p w14:paraId="21B06257" w14:textId="77777777" w:rsidR="004B33EB" w:rsidRDefault="004B33EB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B602A"/>
    <w:multiLevelType w:val="hybridMultilevel"/>
    <w:tmpl w:val="C7408E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2134B"/>
    <w:rsid w:val="00065F9C"/>
    <w:rsid w:val="000F2AEC"/>
    <w:rsid w:val="000F6147"/>
    <w:rsid w:val="000F6812"/>
    <w:rsid w:val="00112029"/>
    <w:rsid w:val="00135412"/>
    <w:rsid w:val="00152F0E"/>
    <w:rsid w:val="00164997"/>
    <w:rsid w:val="00211E96"/>
    <w:rsid w:val="00246BB5"/>
    <w:rsid w:val="002758A9"/>
    <w:rsid w:val="002B6E10"/>
    <w:rsid w:val="002D3727"/>
    <w:rsid w:val="00361FF4"/>
    <w:rsid w:val="00380F10"/>
    <w:rsid w:val="003A1796"/>
    <w:rsid w:val="003B5299"/>
    <w:rsid w:val="00455100"/>
    <w:rsid w:val="00493A0C"/>
    <w:rsid w:val="004B33EB"/>
    <w:rsid w:val="004D6B48"/>
    <w:rsid w:val="005120EB"/>
    <w:rsid w:val="005221DB"/>
    <w:rsid w:val="00531A4E"/>
    <w:rsid w:val="00535F5A"/>
    <w:rsid w:val="00555F58"/>
    <w:rsid w:val="00561591"/>
    <w:rsid w:val="00593C6F"/>
    <w:rsid w:val="005D48FB"/>
    <w:rsid w:val="0065158C"/>
    <w:rsid w:val="006C048C"/>
    <w:rsid w:val="006E322E"/>
    <w:rsid w:val="006E6663"/>
    <w:rsid w:val="00725C1F"/>
    <w:rsid w:val="00823E5B"/>
    <w:rsid w:val="00827914"/>
    <w:rsid w:val="008966C8"/>
    <w:rsid w:val="008B3A5C"/>
    <w:rsid w:val="008B3AC2"/>
    <w:rsid w:val="008B4DEF"/>
    <w:rsid w:val="008F59A5"/>
    <w:rsid w:val="008F680D"/>
    <w:rsid w:val="008F6C01"/>
    <w:rsid w:val="0094621E"/>
    <w:rsid w:val="009652BA"/>
    <w:rsid w:val="009F61B3"/>
    <w:rsid w:val="00AC197E"/>
    <w:rsid w:val="00AD7DDC"/>
    <w:rsid w:val="00B02111"/>
    <w:rsid w:val="00B21D59"/>
    <w:rsid w:val="00BD08CF"/>
    <w:rsid w:val="00BD419F"/>
    <w:rsid w:val="00BF4901"/>
    <w:rsid w:val="00C004F3"/>
    <w:rsid w:val="00C70DA2"/>
    <w:rsid w:val="00C809B1"/>
    <w:rsid w:val="00CA211E"/>
    <w:rsid w:val="00CD5CD7"/>
    <w:rsid w:val="00CE157E"/>
    <w:rsid w:val="00CF40D7"/>
    <w:rsid w:val="00D802EA"/>
    <w:rsid w:val="00DA1CFB"/>
    <w:rsid w:val="00DF064E"/>
    <w:rsid w:val="00EC49A5"/>
    <w:rsid w:val="00ED19DD"/>
    <w:rsid w:val="00F05CDA"/>
    <w:rsid w:val="00F251AD"/>
    <w:rsid w:val="00F404B6"/>
    <w:rsid w:val="00F879CA"/>
    <w:rsid w:val="00FB45FF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3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98C5-F0E4-4041-8E20-CFE0C25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CARLA</cp:lastModifiedBy>
  <cp:revision>14</cp:revision>
  <cp:lastPrinted>2020-11-16T08:35:00Z</cp:lastPrinted>
  <dcterms:created xsi:type="dcterms:W3CDTF">2020-11-16T08:38:00Z</dcterms:created>
  <dcterms:modified xsi:type="dcterms:W3CDTF">2020-11-25T09:44:00Z</dcterms:modified>
</cp:coreProperties>
</file>