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86DE" w14:textId="7D989329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bdr w:val="none" w:sz="0" w:space="0" w:color="auto"/>
        </w:rPr>
        <w:drawing>
          <wp:anchor distT="0" distB="0" distL="114300" distR="114300" simplePos="0" relativeHeight="251658240" behindDoc="1" locked="0" layoutInCell="0" allowOverlap="1" wp14:anchorId="69BA9BA9" wp14:editId="7849FD96">
            <wp:simplePos x="0" y="0"/>
            <wp:positionH relativeFrom="margin">
              <wp:posOffset>8254</wp:posOffset>
            </wp:positionH>
            <wp:positionV relativeFrom="margin">
              <wp:posOffset>1905</wp:posOffset>
            </wp:positionV>
            <wp:extent cx="6600825" cy="17304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fa548289afc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2"/>
                    <a:stretch/>
                  </pic:blipFill>
                  <pic:spPr bwMode="auto">
                    <a:xfrm>
                      <a:off x="0" y="0"/>
                      <a:ext cx="6603686" cy="173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E9942" w14:textId="2009A9D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54130BA8" w14:textId="757F622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622B498" w14:textId="6E9AC323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0B9BB6D" w14:textId="77777777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09511DAA" w14:textId="6B70C81C" w:rsidR="00F251AD" w:rsidRPr="00144699" w:rsidRDefault="00F251AD" w:rsidP="00F251AD">
      <w:pPr>
        <w:pStyle w:val="Titolo"/>
        <w:spacing w:after="120"/>
        <w:rPr>
          <w:rFonts w:eastAsia="Verdana" w:cs="Times New Roman"/>
          <w:sz w:val="36"/>
          <w:szCs w:val="36"/>
        </w:rPr>
      </w:pPr>
      <w:r w:rsidRPr="00144699">
        <w:rPr>
          <w:rFonts w:cs="Times New Roman"/>
          <w:sz w:val="36"/>
          <w:szCs w:val="36"/>
        </w:rPr>
        <w:t>Progetto Formativo Individuale</w:t>
      </w:r>
    </w:p>
    <w:p w14:paraId="07EBAD2C" w14:textId="5B5499DA" w:rsidR="00F251AD" w:rsidRDefault="00F251AD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15D1106F" w14:textId="77777777" w:rsidR="00593C6F" w:rsidRPr="00144699" w:rsidRDefault="00593C6F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 w:val="0"/>
          <w:bCs w:val="0"/>
          <w:sz w:val="22"/>
          <w:szCs w:val="22"/>
        </w:rPr>
      </w:pPr>
      <w:r w:rsidRPr="00144699">
        <w:rPr>
          <w:rFonts w:cs="Times New Roman"/>
          <w:sz w:val="22"/>
          <w:szCs w:val="22"/>
          <w:u w:val="none"/>
        </w:rPr>
        <w:t>BIENNIO</w:t>
      </w:r>
      <w:r w:rsidRPr="00144699">
        <w:rPr>
          <w:rFonts w:cs="Times New Roman"/>
          <w:b w:val="0"/>
          <w:bCs w:val="0"/>
          <w:sz w:val="22"/>
          <w:szCs w:val="22"/>
          <w:u w:val="none"/>
        </w:rPr>
        <w:t xml:space="preserve"> </w:t>
      </w:r>
      <w:r w:rsidRPr="00144699">
        <w:rPr>
          <w:rFonts w:cs="Times New Roman"/>
          <w:b w:val="0"/>
          <w:bCs w:val="0"/>
          <w:sz w:val="22"/>
          <w:szCs w:val="22"/>
          <w:u w:val="none"/>
        </w:rPr>
        <w:tab/>
      </w:r>
      <w:r w:rsidRPr="00144699">
        <w:rPr>
          <w:rFonts w:cs="Times New Roman"/>
          <w:b w:val="0"/>
          <w:bCs w:val="0"/>
          <w:sz w:val="22"/>
          <w:szCs w:val="22"/>
          <w:u w:val="none"/>
        </w:rPr>
        <w:tab/>
        <w:t xml:space="preserve">AA.SS. </w:t>
      </w:r>
      <w:r w:rsidRPr="00144699">
        <w:rPr>
          <w:rFonts w:cs="Times New Roman"/>
          <w:sz w:val="22"/>
          <w:szCs w:val="22"/>
          <w:u w:val="none"/>
        </w:rPr>
        <w:t>2020-21 / 2021-22</w:t>
      </w:r>
    </w:p>
    <w:p w14:paraId="579F263F" w14:textId="0F8B27DD" w:rsidR="00593C6F" w:rsidRDefault="00593C6F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68850F1E" w14:textId="77777777" w:rsidR="00593C6F" w:rsidRPr="00144699" w:rsidRDefault="00593C6F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bookmarkStart w:id="0" w:name="_Hlk26208307"/>
    <w:p w14:paraId="37C1407E" w14:textId="5D3F097C" w:rsidR="00F251AD" w:rsidRPr="00593C6F" w:rsidRDefault="00593C6F" w:rsidP="006C048C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120" w:line="23" w:lineRule="atLeast"/>
        <w:ind w:firstLine="709"/>
        <w:jc w:val="left"/>
        <w:rPr>
          <w:rFonts w:cs="Times New Roman"/>
          <w:sz w:val="22"/>
          <w:szCs w:val="22"/>
          <w:u w:val="none"/>
        </w:rPr>
      </w:pPr>
      <w:r>
        <w:rPr>
          <w:rFonts w:cs="Times New Roman"/>
          <w:noProof/>
          <w:sz w:val="22"/>
          <w:szCs w:val="22"/>
          <w:u w:val="non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5BCFC2" wp14:editId="6172E484">
                <wp:simplePos x="0" y="0"/>
                <wp:positionH relativeFrom="margin">
                  <wp:posOffset>142875</wp:posOffset>
                </wp:positionH>
                <wp:positionV relativeFrom="paragraph">
                  <wp:posOffset>77470</wp:posOffset>
                </wp:positionV>
                <wp:extent cx="219075" cy="2000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E9F2E" id="Rettangolo 9" o:spid="_x0000_s1026" style="position:absolute;margin-left:11.25pt;margin-top:6.1pt;width:17.25pt;height:15.7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F251AD" w:rsidRPr="00593C6F">
        <w:rPr>
          <w:rFonts w:cs="Times New Roman"/>
          <w:sz w:val="22"/>
          <w:szCs w:val="22"/>
          <w:u w:val="none"/>
        </w:rPr>
        <w:t>INDIRIZZO: MANUTENZIONE E ASSISTENZA TECNICA</w:t>
      </w:r>
    </w:p>
    <w:p w14:paraId="4A164E4C" w14:textId="77777777" w:rsidR="006C048C" w:rsidRDefault="00F251AD" w:rsidP="006C0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ind w:firstLine="709"/>
        <w:rPr>
          <w:rFonts w:ascii="Times New Roman" w:hAnsi="Times New Roman" w:cs="Times New Roman"/>
        </w:rPr>
      </w:pPr>
      <w:r w:rsidRPr="00144699">
        <w:rPr>
          <w:rFonts w:ascii="Times New Roman" w:hAnsi="Times New Roman" w:cs="Times New Roman"/>
          <w:b/>
          <w:bCs/>
        </w:rPr>
        <w:t xml:space="preserve">Codice ATECO: </w:t>
      </w:r>
      <w:r w:rsidRPr="00144699">
        <w:rPr>
          <w:rFonts w:ascii="Times New Roman" w:hAnsi="Times New Roman" w:cs="Times New Roman"/>
        </w:rPr>
        <w:t>C – Attività Manifatturiere</w:t>
      </w:r>
    </w:p>
    <w:p w14:paraId="0BD3F519" w14:textId="2220D103" w:rsidR="00F251AD" w:rsidRPr="00144699" w:rsidRDefault="00F251AD" w:rsidP="006C0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ind w:firstLine="709"/>
        <w:rPr>
          <w:rFonts w:ascii="Times New Roman" w:hAnsi="Times New Roman" w:cs="Times New Roman"/>
          <w:b/>
          <w:bCs/>
        </w:rPr>
      </w:pPr>
      <w:r w:rsidRPr="00144699">
        <w:rPr>
          <w:rFonts w:ascii="Times New Roman" w:hAnsi="Times New Roman" w:cs="Times New Roman"/>
          <w:b/>
          <w:bCs/>
        </w:rPr>
        <w:t xml:space="preserve"> </w:t>
      </w:r>
      <w:r w:rsidR="00114E71">
        <w:rPr>
          <w:rFonts w:ascii="Times New Roman" w:hAnsi="Times New Roman" w:cs="Times New Roman"/>
          <w:b/>
          <w:bCs/>
        </w:rPr>
        <w:tab/>
      </w:r>
      <w:r w:rsidR="00114E71">
        <w:rPr>
          <w:rFonts w:ascii="Times New Roman" w:hAnsi="Times New Roman" w:cs="Times New Roman"/>
          <w:b/>
          <w:bCs/>
        </w:rPr>
        <w:tab/>
        <w:t xml:space="preserve">   </w:t>
      </w:r>
      <w:r w:rsidR="00114E71" w:rsidRPr="00114E71">
        <w:rPr>
          <w:rFonts w:ascii="Times New Roman" w:hAnsi="Times New Roman" w:cs="Times New Roman"/>
        </w:rPr>
        <w:t>C</w:t>
      </w:r>
      <w:r w:rsidR="00114E71">
        <w:rPr>
          <w:rFonts w:ascii="Times New Roman" w:hAnsi="Times New Roman" w:cs="Times New Roman"/>
          <w:b/>
          <w:bCs/>
        </w:rPr>
        <w:t>-</w:t>
      </w:r>
      <w:r w:rsidR="006C048C" w:rsidRPr="00144699">
        <w:rPr>
          <w:rFonts w:ascii="Times New Roman" w:hAnsi="Times New Roman" w:cs="Times New Roman"/>
        </w:rPr>
        <w:t>33 – Riparazione, Manutenzione</w:t>
      </w:r>
      <w:r w:rsidR="006C048C">
        <w:rPr>
          <w:rFonts w:ascii="Times New Roman" w:hAnsi="Times New Roman" w:cs="Times New Roman"/>
          <w:b/>
          <w:bCs/>
        </w:rPr>
        <w:t xml:space="preserve"> </w:t>
      </w:r>
      <w:r w:rsidR="006C048C" w:rsidRPr="00144699">
        <w:rPr>
          <w:rFonts w:ascii="Times New Roman" w:hAnsi="Times New Roman" w:cs="Times New Roman"/>
        </w:rPr>
        <w:t>e Installazione di macchine e apparecchiature</w:t>
      </w:r>
    </w:p>
    <w:p w14:paraId="5D6E72F5" w14:textId="73FB7F2C" w:rsidR="00F251AD" w:rsidRPr="006C048C" w:rsidRDefault="00F251AD" w:rsidP="006C048C">
      <w:pPr>
        <w:spacing w:after="120" w:line="240" w:lineRule="auto"/>
        <w:ind w:left="3119" w:hanging="3119"/>
        <w:rPr>
          <w:rFonts w:ascii="Times New Roman" w:hAnsi="Times New Roman" w:cs="Times New Roman"/>
          <w:sz w:val="16"/>
          <w:szCs w:val="16"/>
        </w:rPr>
      </w:pPr>
      <w:r w:rsidRPr="006C048C">
        <w:rPr>
          <w:rFonts w:ascii="Times New Roman" w:hAnsi="Times New Roman" w:cs="Times New Roman"/>
          <w:sz w:val="16"/>
          <w:szCs w:val="16"/>
        </w:rPr>
        <w:t xml:space="preserve">         </w:t>
      </w:r>
      <w:bookmarkEnd w:id="0"/>
      <w:r w:rsidRPr="006C048C">
        <w:rPr>
          <w:rFonts w:ascii="Times New Roman" w:hAnsi="Times New Roman" w:cs="Times New Roman"/>
          <w:sz w:val="16"/>
          <w:szCs w:val="16"/>
        </w:rPr>
        <w:tab/>
      </w:r>
    </w:p>
    <w:p w14:paraId="41BC8D59" w14:textId="124AAC6E" w:rsidR="00593C6F" w:rsidRDefault="00CF40D7" w:rsidP="006C0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ind w:firstLine="709"/>
        <w:rPr>
          <w:rFonts w:ascii="Times New Roman" w:hAnsi="Times New Roman" w:cs="Times New Roman"/>
          <w:b/>
          <w:bCs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C7A405" wp14:editId="30DCFE77">
                <wp:simplePos x="0" y="0"/>
                <wp:positionH relativeFrom="margin">
                  <wp:posOffset>142875</wp:posOffset>
                </wp:positionH>
                <wp:positionV relativeFrom="paragraph">
                  <wp:posOffset>56515</wp:posOffset>
                </wp:positionV>
                <wp:extent cx="219075" cy="2000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7580B" id="Rettangolo 10" o:spid="_x0000_s1026" style="position:absolute;margin-left:11.25pt;margin-top:4.45pt;width:17.25pt;height:15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" fillcolor="window" strokecolor="windowText" strokeweight="1pt">
                <w10:wrap anchorx="margin"/>
              </v:rect>
            </w:pict>
          </mc:Fallback>
        </mc:AlternateContent>
      </w:r>
      <w:r w:rsidR="00593C6F" w:rsidRPr="00144699">
        <w:rPr>
          <w:rFonts w:ascii="Times New Roman" w:hAnsi="Times New Roman" w:cs="Times New Roman"/>
          <w:b/>
          <w:bCs/>
        </w:rPr>
        <w:t xml:space="preserve">INDIRIZZO: </w:t>
      </w:r>
      <w:r w:rsidR="00593C6F">
        <w:rPr>
          <w:rFonts w:ascii="Times New Roman" w:hAnsi="Times New Roman" w:cs="Times New Roman"/>
          <w:b/>
          <w:bCs/>
        </w:rPr>
        <w:t>INDUSTRIA E ARTIGIANATO PER IL MADE IN ITALY</w:t>
      </w:r>
    </w:p>
    <w:p w14:paraId="71BE0748" w14:textId="77777777" w:rsidR="00114E71" w:rsidRDefault="00593C6F" w:rsidP="0011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ind w:firstLine="708"/>
        <w:rPr>
          <w:rFonts w:ascii="Times New Roman" w:hAnsi="Times New Roman" w:cs="Times New Roman"/>
          <w:b/>
          <w:bCs/>
        </w:rPr>
      </w:pPr>
      <w:r w:rsidRPr="00144699">
        <w:rPr>
          <w:rFonts w:ascii="Times New Roman" w:hAnsi="Times New Roman" w:cs="Times New Roman"/>
          <w:b/>
          <w:bCs/>
        </w:rPr>
        <w:t>Codice ATECO:</w:t>
      </w:r>
      <w:r w:rsidR="00B42B0F">
        <w:rPr>
          <w:rFonts w:ascii="Times New Roman" w:hAnsi="Times New Roman" w:cs="Times New Roman"/>
          <w:b/>
          <w:bCs/>
        </w:rPr>
        <w:t xml:space="preserve"> </w:t>
      </w:r>
      <w:r w:rsidR="00475A46" w:rsidRPr="00144699">
        <w:rPr>
          <w:rFonts w:ascii="Times New Roman" w:hAnsi="Times New Roman" w:cs="Times New Roman"/>
        </w:rPr>
        <w:t>C – Attività Manifatturiere</w:t>
      </w:r>
      <w:r w:rsidRPr="00144699">
        <w:rPr>
          <w:rFonts w:ascii="Times New Roman" w:hAnsi="Times New Roman" w:cs="Times New Roman"/>
          <w:b/>
          <w:bCs/>
        </w:rPr>
        <w:tab/>
      </w:r>
    </w:p>
    <w:p w14:paraId="75606219" w14:textId="25240009" w:rsidR="00593C6F" w:rsidRDefault="00114E71" w:rsidP="0011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ind w:firstLine="2268"/>
        <w:rPr>
          <w:rFonts w:ascii="Times New Roman" w:hAnsi="Times New Roman" w:cs="Times New Roman"/>
          <w:b/>
          <w:bCs/>
        </w:rPr>
      </w:pPr>
      <w:r w:rsidRPr="00114E7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b/>
          <w:bCs/>
        </w:rPr>
        <w:t>-</w:t>
      </w:r>
      <w:r w:rsidRPr="00B42B0F">
        <w:rPr>
          <w:rFonts w:ascii="Times New Roman" w:hAnsi="Times New Roman" w:cs="Times New Roman"/>
        </w:rPr>
        <w:t xml:space="preserve">28 </w:t>
      </w:r>
      <w:r w:rsidRPr="0014469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B42B0F">
        <w:rPr>
          <w:rFonts w:ascii="Times New Roman" w:hAnsi="Times New Roman" w:cs="Times New Roman"/>
        </w:rPr>
        <w:t>Fabbricazione di macchinari e apparecchiature N.C.A</w:t>
      </w:r>
      <w:r>
        <w:rPr>
          <w:rFonts w:ascii="Times New Roman" w:hAnsi="Times New Roman" w:cs="Times New Roman"/>
        </w:rPr>
        <w:t>.</w:t>
      </w:r>
    </w:p>
    <w:p w14:paraId="0ED6D198" w14:textId="77777777" w:rsidR="0065158C" w:rsidRDefault="0065158C" w:rsidP="0065158C">
      <w:pPr>
        <w:spacing w:before="24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49D338A" w14:textId="7DCF254C" w:rsidR="0065158C" w:rsidRPr="00144699" w:rsidRDefault="0065158C" w:rsidP="0065158C">
      <w:pPr>
        <w:spacing w:before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CLASSE</w:t>
      </w:r>
      <w:r w:rsidRPr="00144699">
        <w:rPr>
          <w:rFonts w:ascii="Times New Roman" w:hAnsi="Times New Roman" w:cs="Times New Roman"/>
        </w:rPr>
        <w:t xml:space="preserve"> 2020-21 ……</w:t>
      </w:r>
      <w:r>
        <w:rPr>
          <w:rFonts w:ascii="Times New Roman" w:hAnsi="Times New Roman" w:cs="Times New Roman"/>
        </w:rPr>
        <w:t>……………</w:t>
      </w:r>
      <w:r w:rsidRPr="00144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CLASSE</w:t>
      </w:r>
      <w:r w:rsidRPr="00144699">
        <w:rPr>
          <w:rFonts w:ascii="Times New Roman" w:hAnsi="Times New Roman" w:cs="Times New Roman"/>
        </w:rPr>
        <w:t xml:space="preserve"> 2021-22 …………….</w:t>
      </w:r>
    </w:p>
    <w:p w14:paraId="713D07A7" w14:textId="73515E41" w:rsidR="00F251AD" w:rsidRPr="00144699" w:rsidRDefault="00F251AD" w:rsidP="00F251AD">
      <w:pPr>
        <w:pStyle w:val="Titolo2"/>
        <w:spacing w:before="240"/>
        <w:rPr>
          <w:rFonts w:ascii="Times New Roman" w:hAnsi="Times New Roman" w:cs="Times New Roman"/>
          <w:b w:val="0"/>
          <w:bCs w:val="0"/>
          <w:u w:val="none"/>
        </w:rPr>
      </w:pPr>
      <w:r w:rsidRPr="00144699">
        <w:rPr>
          <w:rFonts w:ascii="Times New Roman" w:hAnsi="Times New Roman" w:cs="Times New Roman"/>
          <w:u w:val="none"/>
        </w:rPr>
        <w:t xml:space="preserve">DOCENTE TUTOR: 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>2020-21 …………………………………</w:t>
      </w:r>
      <w:r>
        <w:rPr>
          <w:rFonts w:ascii="Times New Roman" w:hAnsi="Times New Roman" w:cs="Times New Roman"/>
          <w:b w:val="0"/>
          <w:bCs w:val="0"/>
          <w:u w:val="none"/>
        </w:rPr>
        <w:t>…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 xml:space="preserve"> 2021-22 ……</w:t>
      </w:r>
      <w:r>
        <w:rPr>
          <w:rFonts w:ascii="Times New Roman" w:hAnsi="Times New Roman" w:cs="Times New Roman"/>
          <w:b w:val="0"/>
          <w:bCs w:val="0"/>
          <w:u w:val="none"/>
        </w:rPr>
        <w:t>…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>…………………</w:t>
      </w:r>
      <w:proofErr w:type="gramStart"/>
      <w:r w:rsidRPr="00144699">
        <w:rPr>
          <w:rFonts w:ascii="Times New Roman" w:hAnsi="Times New Roman" w:cs="Times New Roman"/>
          <w:b w:val="0"/>
          <w:bCs w:val="0"/>
          <w:u w:val="none"/>
        </w:rPr>
        <w:t>…….</w:t>
      </w:r>
      <w:proofErr w:type="gramEnd"/>
      <w:r w:rsidRPr="00144699">
        <w:rPr>
          <w:rFonts w:ascii="Times New Roman" w:hAnsi="Times New Roman" w:cs="Times New Roman"/>
          <w:b w:val="0"/>
          <w:bCs w:val="0"/>
          <w:u w:val="none"/>
        </w:rPr>
        <w:t>……</w:t>
      </w:r>
    </w:p>
    <w:p w14:paraId="6406CD25" w14:textId="77777777" w:rsidR="00F251AD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</w:p>
    <w:p w14:paraId="4D5B8C06" w14:textId="50583C1C" w:rsidR="00F251AD" w:rsidRPr="00144699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  <w:r w:rsidRPr="00144699">
        <w:rPr>
          <w:rFonts w:ascii="Times New Roman" w:hAnsi="Times New Roman" w:cs="Times New Roman"/>
          <w:u w:val="none"/>
        </w:rPr>
        <w:t>DATI GENERALI E ANAGRAFICI DELL’ALUNNO/A</w:t>
      </w:r>
    </w:p>
    <w:p w14:paraId="4C17B3D8" w14:textId="77777777" w:rsidR="00F251AD" w:rsidRPr="00144699" w:rsidRDefault="00F251AD" w:rsidP="00F251AD">
      <w:pPr>
        <w:rPr>
          <w:rFonts w:ascii="Times New Roman" w:eastAsia="Verdana" w:hAnsi="Times New Roman" w:cs="Times New Roman"/>
        </w:rPr>
      </w:pPr>
    </w:p>
    <w:p w14:paraId="445B545D" w14:textId="77777777" w:rsidR="00F251AD" w:rsidRPr="00144699" w:rsidRDefault="00F251AD" w:rsidP="00F251AD">
      <w:pPr>
        <w:spacing w:line="360" w:lineRule="auto"/>
        <w:rPr>
          <w:rFonts w:ascii="Times New Roman" w:hAnsi="Times New Roman" w:cs="Times New Roman"/>
        </w:rPr>
      </w:pPr>
      <w:r w:rsidRPr="00144699">
        <w:rPr>
          <w:rFonts w:ascii="Times New Roman" w:hAnsi="Times New Roman" w:cs="Times New Roman"/>
        </w:rPr>
        <w:t>Nome: ……………………………</w:t>
      </w:r>
      <w:r>
        <w:t>…</w:t>
      </w:r>
      <w:r w:rsidRPr="00144699">
        <w:rPr>
          <w:rFonts w:ascii="Times New Roman" w:hAnsi="Times New Roman" w:cs="Times New Roman"/>
        </w:rPr>
        <w:t>……… Cognome: ………………</w:t>
      </w:r>
      <w:proofErr w:type="gramStart"/>
      <w:r w:rsidRPr="00144699">
        <w:rPr>
          <w:rFonts w:ascii="Times New Roman" w:hAnsi="Times New Roman" w:cs="Times New Roman"/>
        </w:rPr>
        <w:t>…</w:t>
      </w:r>
      <w:r>
        <w:t>…</w:t>
      </w:r>
      <w:r w:rsidRPr="00144699">
        <w:rPr>
          <w:rFonts w:ascii="Times New Roman" w:hAnsi="Times New Roman" w:cs="Times New Roman"/>
        </w:rPr>
        <w:t>.</w:t>
      </w:r>
      <w:proofErr w:type="gramEnd"/>
      <w:r w:rsidRPr="00144699">
        <w:rPr>
          <w:rFonts w:ascii="Times New Roman" w:hAnsi="Times New Roman" w:cs="Times New Roman"/>
        </w:rPr>
        <w:t xml:space="preserve">……………………… </w:t>
      </w:r>
    </w:p>
    <w:p w14:paraId="7EC04707" w14:textId="77777777" w:rsidR="00F251AD" w:rsidRPr="00144699" w:rsidRDefault="00F251AD" w:rsidP="00F251AD">
      <w:pPr>
        <w:spacing w:line="360" w:lineRule="auto"/>
        <w:rPr>
          <w:rFonts w:ascii="Times New Roman" w:eastAsia="Verdana" w:hAnsi="Times New Roman" w:cs="Times New Roman"/>
        </w:rPr>
      </w:pPr>
      <w:r w:rsidRPr="00144699">
        <w:rPr>
          <w:rFonts w:ascii="Times New Roman" w:hAnsi="Times New Roman" w:cs="Times New Roman"/>
        </w:rPr>
        <w:t>Data di nascita: ………………… Indirizzo: …………………………………………</w:t>
      </w:r>
      <w:proofErr w:type="gramStart"/>
      <w:r w:rsidRPr="00144699">
        <w:rPr>
          <w:rFonts w:ascii="Times New Roman" w:hAnsi="Times New Roman" w:cs="Times New Roman"/>
        </w:rPr>
        <w:t>…….</w:t>
      </w:r>
      <w:proofErr w:type="gramEnd"/>
      <w:r w:rsidRPr="00144699">
        <w:rPr>
          <w:rFonts w:ascii="Times New Roman" w:hAnsi="Times New Roman" w:cs="Times New Roman"/>
        </w:rPr>
        <w:t xml:space="preserve">……………………….     </w:t>
      </w:r>
    </w:p>
    <w:p w14:paraId="30096416" w14:textId="77777777" w:rsidR="00F251AD" w:rsidRDefault="00F251AD" w:rsidP="00F251AD">
      <w:pPr>
        <w:spacing w:line="360" w:lineRule="auto"/>
        <w:rPr>
          <w:rFonts w:ascii="Times New Roman" w:hAnsi="Times New Roman" w:cs="Times New Roman"/>
        </w:rPr>
      </w:pPr>
    </w:p>
    <w:p w14:paraId="764C3944" w14:textId="73F8EF83" w:rsidR="00F251AD" w:rsidRPr="00144699" w:rsidRDefault="00F251AD" w:rsidP="00F251AD">
      <w:pPr>
        <w:spacing w:line="360" w:lineRule="auto"/>
        <w:rPr>
          <w:rFonts w:ascii="Times New Roman" w:eastAsia="Verdana" w:hAnsi="Times New Roman" w:cs="Times New Roman"/>
        </w:rPr>
      </w:pPr>
      <w:r w:rsidRPr="00144699">
        <w:rPr>
          <w:rFonts w:ascii="Times New Roman" w:hAnsi="Times New Roman" w:cs="Times New Roman"/>
        </w:rPr>
        <w:t>Eventuali bisogni educativi speciali:</w:t>
      </w:r>
    </w:p>
    <w:p w14:paraId="653DED9F" w14:textId="77777777" w:rsidR="00F251AD" w:rsidRPr="00144699" w:rsidRDefault="00F251AD" w:rsidP="00F251AD">
      <w:pPr>
        <w:spacing w:line="360" w:lineRule="auto"/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DSA</w:t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BES</w:t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Arial Unicode MS" w:hAnsi="Times New Roman" w:cs="Times New Roman"/>
        </w:rPr>
        <w:t xml:space="preserve"> </w:t>
      </w:r>
      <w:r w:rsidRPr="00144699">
        <w:rPr>
          <w:rFonts w:ascii="Times New Roman" w:hAnsi="Times New Roman" w:cs="Times New Roman"/>
        </w:rPr>
        <w:t xml:space="preserve">Difficoltà linguistiche </w:t>
      </w:r>
    </w:p>
    <w:p w14:paraId="13D1D9C9" w14:textId="77777777" w:rsidR="00F251AD" w:rsidRPr="00144699" w:rsidRDefault="00F251AD" w:rsidP="00F251AD">
      <w:pPr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Certificazione L. 104/92 con programmazione per:</w:t>
      </w:r>
    </w:p>
    <w:p w14:paraId="749CB282" w14:textId="77777777" w:rsidR="00F251AD" w:rsidRPr="00144699" w:rsidRDefault="00F251AD" w:rsidP="00F251AD">
      <w:pPr>
        <w:ind w:firstLine="284"/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obiettivi minimi</w:t>
      </w:r>
    </w:p>
    <w:p w14:paraId="3A7911CC" w14:textId="77777777" w:rsidR="00F251AD" w:rsidRPr="00144699" w:rsidRDefault="00F251AD" w:rsidP="00F251AD">
      <w:pPr>
        <w:ind w:firstLine="284"/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obiettivi differenziati</w:t>
      </w:r>
    </w:p>
    <w:p w14:paraId="51ACA097" w14:textId="77777777" w:rsidR="00F251AD" w:rsidRPr="00144699" w:rsidRDefault="00F251AD" w:rsidP="00F251AD">
      <w:pPr>
        <w:rPr>
          <w:rFonts w:ascii="Times New Roman" w:eastAsia="Verdana" w:hAnsi="Times New Roman" w:cs="Times New Roman"/>
        </w:rPr>
      </w:pPr>
    </w:p>
    <w:p w14:paraId="11A5DF64" w14:textId="58E227ED" w:rsidR="005221DB" w:rsidRPr="00CA211E" w:rsidRDefault="005221DB" w:rsidP="005221DB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11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CLASSE PRIMA</w:t>
      </w:r>
    </w:p>
    <w:p w14:paraId="2F9F3B84" w14:textId="0C6173D8" w:rsidR="00F251AD" w:rsidRPr="00F251AD" w:rsidRDefault="00F251AD" w:rsidP="00F251AD">
      <w:pPr>
        <w:spacing w:before="240"/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>PROFILO INIZIALE</w:t>
      </w:r>
    </w:p>
    <w:p w14:paraId="43BCC1B9" w14:textId="77777777" w:rsidR="00F251AD" w:rsidRPr="00F251AD" w:rsidRDefault="00F251AD" w:rsidP="00F251AD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 w:rsidRPr="00F251AD">
        <w:rPr>
          <w:rFonts w:ascii="Times New Roman" w:hAnsi="Times New Roman" w:cs="Times New Roman"/>
          <w:u w:val="single"/>
        </w:rPr>
        <w:t>PROGETTO ORIENTAMENTO PERSONALE</w:t>
      </w:r>
    </w:p>
    <w:p w14:paraId="0676F7BC" w14:textId="1B0875CF" w:rsidR="00F251AD" w:rsidRPr="000F37BD" w:rsidRDefault="00F251AD" w:rsidP="00F251AD">
      <w:pPr>
        <w:spacing w:line="360" w:lineRule="auto"/>
        <w:rPr>
          <w:rFonts w:ascii="Times New Roman" w:hAnsi="Times New Roman" w:cs="Times New Roman"/>
        </w:rPr>
      </w:pPr>
      <w:bookmarkStart w:id="1" w:name="_Hlk56446885"/>
      <w:r w:rsidRPr="00F251AD">
        <w:rPr>
          <w:rFonts w:ascii="Times New Roman" w:hAnsi="Times New Roman" w:cs="Times New Roman"/>
        </w:rPr>
        <w:t>Il mio progetto</w:t>
      </w:r>
      <w:r w:rsidR="000F37BD">
        <w:rPr>
          <w:rFonts w:ascii="Times New Roman" w:hAnsi="Times New Roman" w:cs="Times New Roman"/>
        </w:rPr>
        <w:t xml:space="preserve"> e i miei interessi</w:t>
      </w:r>
      <w:r w:rsidRPr="00F251AD">
        <w:rPr>
          <w:rFonts w:ascii="Times New Roman" w:hAnsi="Times New Roman" w:cs="Times New Roman"/>
        </w:rPr>
        <w:t xml:space="preserve">: </w:t>
      </w:r>
      <w:r w:rsidR="00C112C9">
        <w:rPr>
          <w:rFonts w:ascii="Times New Roman" w:hAnsi="Times New Roman" w:cs="Times New Roman"/>
        </w:rPr>
        <w:t xml:space="preserve">……………………………………………………………………………………… </w:t>
      </w:r>
      <w:r w:rsidRPr="00F251AD">
        <w:rPr>
          <w:rFonts w:ascii="Times New Roman" w:hAnsi="Times New Roman" w:cs="Times New Roman"/>
        </w:rPr>
        <w:t>………………………………………</w:t>
      </w:r>
      <w:proofErr w:type="gramStart"/>
      <w:r w:rsidRPr="00F251AD">
        <w:rPr>
          <w:rFonts w:ascii="Times New Roman" w:hAnsi="Times New Roman" w:cs="Times New Roman"/>
        </w:rPr>
        <w:t>……</w:t>
      </w:r>
      <w:r w:rsidR="00C112C9">
        <w:rPr>
          <w:rFonts w:ascii="Times New Roman" w:hAnsi="Times New Roman" w:cs="Times New Roman"/>
        </w:rPr>
        <w:t>.</w:t>
      </w:r>
      <w:proofErr w:type="gramEnd"/>
      <w:r w:rsidRPr="00F251AD">
        <w:rPr>
          <w:rFonts w:ascii="Times New Roman" w:hAnsi="Times New Roman" w:cs="Times New Roman"/>
        </w:rPr>
        <w:t>……………</w:t>
      </w:r>
      <w:r w:rsidR="00C112C9">
        <w:rPr>
          <w:rFonts w:ascii="Times New Roman" w:hAnsi="Times New Roman" w:cs="Times New Roman"/>
        </w:rPr>
        <w:t>……………….</w:t>
      </w:r>
      <w:r w:rsidRPr="00F251A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</w:t>
      </w:r>
      <w:r w:rsidRPr="00F251AD">
        <w:rPr>
          <w:rFonts w:ascii="Times New Roman" w:hAnsi="Times New Roman" w:cs="Times New Roman"/>
        </w:rPr>
        <w:t>………………… ……………………………………………………………………………………..…</w:t>
      </w:r>
      <w:r>
        <w:rPr>
          <w:rFonts w:ascii="Times New Roman" w:hAnsi="Times New Roman" w:cs="Times New Roman"/>
        </w:rPr>
        <w:t>…………………………</w:t>
      </w:r>
      <w:r w:rsidRPr="00F251AD">
        <w:rPr>
          <w:rFonts w:ascii="Times New Roman" w:hAnsi="Times New Roman" w:cs="Times New Roman"/>
        </w:rPr>
        <w:t xml:space="preserve">……… </w:t>
      </w:r>
    </w:p>
    <w:bookmarkEnd w:id="1"/>
    <w:p w14:paraId="1D0A9C80" w14:textId="55DFAA6C" w:rsidR="00F251AD" w:rsidRPr="00F251AD" w:rsidRDefault="00F251AD" w:rsidP="00F251AD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Come mi vedo: 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  <w:r w:rsidRPr="00F251AD">
        <w:rPr>
          <w:rFonts w:ascii="Times New Roman" w:hAnsi="Times New Roman" w:cs="Times New Roman"/>
        </w:rPr>
        <w:t>………………………………… 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………….</w:t>
      </w:r>
      <w:r w:rsidRPr="00F251AD">
        <w:rPr>
          <w:rFonts w:ascii="Times New Roman" w:hAnsi="Times New Roman" w:cs="Times New Roman"/>
        </w:rPr>
        <w:t>…</w:t>
      </w:r>
    </w:p>
    <w:p w14:paraId="7E75ADD4" w14:textId="5479810F" w:rsidR="00F251AD" w:rsidRPr="00F251AD" w:rsidRDefault="00F251AD" w:rsidP="009862DE">
      <w:pPr>
        <w:spacing w:after="120"/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smallCaps/>
        </w:rPr>
        <w:t xml:space="preserve">A CURA DEI DOCENTI: </w:t>
      </w:r>
      <w:r w:rsidRPr="00F251AD">
        <w:rPr>
          <w:rFonts w:ascii="Times New Roman" w:hAnsi="Times New Roman" w:cs="Times New Roman"/>
          <w:smallCaps/>
          <w:u w:val="single"/>
        </w:rPr>
        <w:t>OSSERVAZIONI INIZIALI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819"/>
        <w:gridCol w:w="1280"/>
        <w:gridCol w:w="1129"/>
        <w:gridCol w:w="1585"/>
        <w:gridCol w:w="1439"/>
      </w:tblGrid>
      <w:tr w:rsidR="007516BA" w:rsidRPr="00F251AD" w14:paraId="52B48E8F" w14:textId="77777777" w:rsidTr="007516BA">
        <w:trPr>
          <w:trHeight w:val="467"/>
        </w:trPr>
        <w:tc>
          <w:tcPr>
            <w:tcW w:w="5504" w:type="dxa"/>
            <w:vAlign w:val="center"/>
          </w:tcPr>
          <w:p w14:paraId="039AA929" w14:textId="77777777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5F584935" w14:textId="403DE892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1229" w:type="dxa"/>
            <w:vAlign w:val="center"/>
          </w:tcPr>
          <w:p w14:paraId="58FD62C0" w14:textId="58E6FEF5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BASE</w:t>
            </w:r>
          </w:p>
        </w:tc>
        <w:tc>
          <w:tcPr>
            <w:tcW w:w="1182" w:type="dxa"/>
            <w:vAlign w:val="center"/>
          </w:tcPr>
          <w:p w14:paraId="0BC23A31" w14:textId="2FB156CF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353F267E" w14:textId="0124303D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AVANZATO</w:t>
            </w:r>
          </w:p>
        </w:tc>
      </w:tr>
      <w:tr w:rsidR="00F251AD" w:rsidRPr="00F251AD" w14:paraId="487AE2F9" w14:textId="77777777" w:rsidTr="007516BA">
        <w:trPr>
          <w:trHeight w:val="403"/>
        </w:trPr>
        <w:tc>
          <w:tcPr>
            <w:tcW w:w="5504" w:type="dxa"/>
            <w:vAlign w:val="center"/>
          </w:tcPr>
          <w:p w14:paraId="73CDD52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8" w:type="dxa"/>
            <w:vAlign w:val="center"/>
          </w:tcPr>
          <w:p w14:paraId="3A77CEE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214A412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8B13919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1E85112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377F0AD1" w14:textId="77777777" w:rsidTr="007516BA">
        <w:trPr>
          <w:trHeight w:val="378"/>
        </w:trPr>
        <w:tc>
          <w:tcPr>
            <w:tcW w:w="5504" w:type="dxa"/>
            <w:vAlign w:val="center"/>
          </w:tcPr>
          <w:p w14:paraId="2D625695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8" w:type="dxa"/>
            <w:vAlign w:val="center"/>
          </w:tcPr>
          <w:p w14:paraId="30A060B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13ABAE2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C455EF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C5A190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0015D4A3" w14:textId="77777777" w:rsidTr="007516BA">
        <w:trPr>
          <w:trHeight w:val="411"/>
        </w:trPr>
        <w:tc>
          <w:tcPr>
            <w:tcW w:w="5504" w:type="dxa"/>
            <w:vAlign w:val="center"/>
          </w:tcPr>
          <w:p w14:paraId="1FCED5A2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8" w:type="dxa"/>
            <w:vAlign w:val="center"/>
          </w:tcPr>
          <w:p w14:paraId="5CE67C4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113B3E4A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28D145B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F6C7D74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6697BECD" w14:textId="77777777" w:rsidTr="007516BA">
        <w:trPr>
          <w:trHeight w:val="417"/>
        </w:trPr>
        <w:tc>
          <w:tcPr>
            <w:tcW w:w="5504" w:type="dxa"/>
            <w:vAlign w:val="center"/>
          </w:tcPr>
          <w:p w14:paraId="608B30AD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Grado di impegno nelle attività scolastiche e nello studio</w:t>
            </w:r>
          </w:p>
        </w:tc>
        <w:tc>
          <w:tcPr>
            <w:tcW w:w="1168" w:type="dxa"/>
            <w:vAlign w:val="center"/>
          </w:tcPr>
          <w:p w14:paraId="56D7574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1E3C44F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092F83F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EE65D5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26D56539" w14:textId="77777777" w:rsidTr="007516BA">
        <w:trPr>
          <w:trHeight w:val="410"/>
        </w:trPr>
        <w:tc>
          <w:tcPr>
            <w:tcW w:w="5504" w:type="dxa"/>
            <w:vAlign w:val="center"/>
          </w:tcPr>
          <w:p w14:paraId="667FA366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Comportamento e capacità di relazione/socializzazione nel contesto classe</w:t>
            </w:r>
          </w:p>
        </w:tc>
        <w:tc>
          <w:tcPr>
            <w:tcW w:w="1168" w:type="dxa"/>
            <w:vAlign w:val="center"/>
          </w:tcPr>
          <w:p w14:paraId="49AC739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77DB6B8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7B8132C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BC45AA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03EC055A" w14:textId="77777777" w:rsidR="005221DB" w:rsidRDefault="005221DB" w:rsidP="00F251AD">
      <w:pPr>
        <w:rPr>
          <w:rFonts w:ascii="Times New Roman" w:hAnsi="Times New Roman" w:cs="Times New Roman"/>
          <w:b/>
          <w:bCs/>
          <w:smallCaps/>
        </w:rPr>
      </w:pPr>
    </w:p>
    <w:p w14:paraId="7F785496" w14:textId="0099D258" w:rsidR="00F251AD" w:rsidRPr="00F251AD" w:rsidRDefault="00F251AD" w:rsidP="00F251AD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  <w:r w:rsidRPr="00F251AD">
        <w:rPr>
          <w:rFonts w:ascii="Times New Roman" w:hAnsi="Times New Roman" w:cs="Times New Roman"/>
          <w:smallCaps/>
        </w:rPr>
        <w:t xml:space="preserve"> </w:t>
      </w:r>
    </w:p>
    <w:p w14:paraId="4F5D6A2C" w14:textId="7A65A390" w:rsidR="00F251AD" w:rsidRPr="00F251AD" w:rsidRDefault="00F251AD" w:rsidP="00F05C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</w:rPr>
      </w:pPr>
      <w:r w:rsidRPr="000663C6">
        <w:rPr>
          <w:rFonts w:ascii="Times New Roman" w:hAnsi="Times New Roman" w:cs="Times New Roman"/>
          <w:u w:val="single"/>
        </w:rPr>
        <w:t>UDA SVOLTE DURANTE IL PERCORSO DIDATTICO</w:t>
      </w:r>
      <w:r w:rsidR="008F59A5">
        <w:rPr>
          <w:rFonts w:ascii="Times New Roman" w:hAnsi="Times New Roman" w:cs="Times New Roman"/>
        </w:rPr>
        <w:t xml:space="preserve"> (compiti di realtà / compiti sfidanti)</w:t>
      </w:r>
    </w:p>
    <w:p w14:paraId="4DBF086E" w14:textId="77777777" w:rsidR="00F251AD" w:rsidRPr="00F251AD" w:rsidRDefault="00F251AD" w:rsidP="00F251AD">
      <w:pPr>
        <w:rPr>
          <w:rFonts w:ascii="Times New Roman" w:eastAsia="Verdana" w:hAnsi="Times New Roman" w:cs="Times New Roman"/>
        </w:rPr>
      </w:pPr>
    </w:p>
    <w:p w14:paraId="34B333C3" w14:textId="77777777" w:rsidR="00F251AD" w:rsidRPr="00F251AD" w:rsidRDefault="00F251AD" w:rsidP="00F251AD">
      <w:pPr>
        <w:spacing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1. Titolo: </w:t>
      </w:r>
      <w:r w:rsidRPr="00F251AD">
        <w:rPr>
          <w:rFonts w:ascii="Times New Roman" w:hAnsi="Times New Roman" w:cs="Times New Roman"/>
          <w:b/>
          <w:bCs/>
        </w:rPr>
        <w:t>Lavorare in sicurezza</w:t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>tipologia: interdisciplinare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</w:p>
    <w:p w14:paraId="59D58479" w14:textId="2D434006" w:rsidR="00F251AD" w:rsidRPr="00F251AD" w:rsidRDefault="00F251AD" w:rsidP="00F251AD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ore: </w:t>
      </w:r>
      <w:r w:rsidR="00491A61">
        <w:rPr>
          <w:rFonts w:ascii="Times New Roman" w:hAnsi="Times New Roman" w:cs="Times New Roman"/>
        </w:rPr>
        <w:t>circa 80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 xml:space="preserve"> </w:t>
      </w:r>
      <w:r w:rsidR="00491A61">
        <w:rPr>
          <w:rFonts w:ascii="Times New Roman" w:hAnsi="Times New Roman" w:cs="Times New Roman"/>
        </w:rPr>
        <w:tab/>
      </w:r>
      <w:r w:rsidR="00491A61">
        <w:rPr>
          <w:rFonts w:ascii="Times New Roman" w:hAnsi="Times New Roman" w:cs="Times New Roman"/>
        </w:rPr>
        <w:tab/>
      </w:r>
      <w:r w:rsidRPr="00F251AD">
        <w:rPr>
          <w:rFonts w:ascii="Times New Roman" w:eastAsia="Calibri" w:hAnsi="Times New Roman" w:cs="Times New Roman"/>
        </w:rPr>
        <w:t>Periodo di svolgimento: intero anno scolastico</w:t>
      </w:r>
    </w:p>
    <w:p w14:paraId="6F47FE7B" w14:textId="77777777" w:rsidR="00F251AD" w:rsidRPr="00F251AD" w:rsidRDefault="00F251AD" w:rsidP="00F251AD">
      <w:pPr>
        <w:spacing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eastAsia="Calibri" w:hAnsi="Times New Roman" w:cs="Times New Roman"/>
        </w:rPr>
        <w:t xml:space="preserve">2. </w:t>
      </w:r>
      <w:r w:rsidRPr="00F251AD">
        <w:rPr>
          <w:rFonts w:ascii="Times New Roman" w:hAnsi="Times New Roman" w:cs="Times New Roman"/>
        </w:rPr>
        <w:t xml:space="preserve">Titolo: </w:t>
      </w:r>
      <w:r w:rsidRPr="00F251AD">
        <w:rPr>
          <w:rFonts w:ascii="Times New Roman" w:hAnsi="Times New Roman" w:cs="Times New Roman"/>
          <w:b/>
          <w:bCs/>
        </w:rPr>
        <w:t>La tavola periodica nel quotidiano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 xml:space="preserve">tipologia: interdisciplinare </w:t>
      </w:r>
    </w:p>
    <w:p w14:paraId="2BB91A9A" w14:textId="66CAF1D1" w:rsidR="00F251AD" w:rsidRPr="00F251AD" w:rsidRDefault="00F251AD" w:rsidP="00F251AD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ore: </w:t>
      </w:r>
      <w:r w:rsidR="00491A61">
        <w:rPr>
          <w:rFonts w:ascii="Times New Roman" w:hAnsi="Times New Roman" w:cs="Times New Roman"/>
        </w:rPr>
        <w:t>circa 30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 xml:space="preserve"> </w:t>
      </w:r>
      <w:r w:rsidR="00491A61">
        <w:rPr>
          <w:rFonts w:ascii="Times New Roman" w:hAnsi="Times New Roman" w:cs="Times New Roman"/>
        </w:rPr>
        <w:tab/>
      </w:r>
      <w:r w:rsidR="00491A61">
        <w:rPr>
          <w:rFonts w:ascii="Times New Roman" w:hAnsi="Times New Roman" w:cs="Times New Roman"/>
        </w:rPr>
        <w:tab/>
      </w:r>
      <w:r w:rsidRPr="00F251AD">
        <w:rPr>
          <w:rFonts w:ascii="Times New Roman" w:eastAsia="Calibri" w:hAnsi="Times New Roman" w:cs="Times New Roman"/>
        </w:rPr>
        <w:t>Periodo di svolgimento: intero anno scolastico</w:t>
      </w:r>
    </w:p>
    <w:p w14:paraId="5ABBE059" w14:textId="4026F87E" w:rsidR="00F251AD" w:rsidRPr="00EC1EE9" w:rsidRDefault="00F251AD" w:rsidP="00F05CD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u w:val="single"/>
        </w:rPr>
      </w:pPr>
      <w:r w:rsidRPr="00EC1EE9">
        <w:rPr>
          <w:rFonts w:ascii="Times New Roman" w:hAnsi="Times New Roman" w:cs="Times New Roman"/>
          <w:smallCaps/>
          <w:u w:val="single"/>
        </w:rPr>
        <w:t xml:space="preserve">ATTIVITA’ DI PERSONALIZZAZIONE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969"/>
        <w:gridCol w:w="992"/>
        <w:gridCol w:w="1134"/>
      </w:tblGrid>
      <w:tr w:rsidR="007516BA" w:rsidRPr="00F251AD" w14:paraId="55F5A20F" w14:textId="77777777" w:rsidTr="00683207">
        <w:trPr>
          <w:trHeight w:val="356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  <w:hideMark/>
          </w:tcPr>
          <w:p w14:paraId="10A84CC8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05CDA">
              <w:rPr>
                <w:rFonts w:ascii="Times New Roman" w:hAnsi="Times New Roman" w:cs="Times New Roman"/>
              </w:rPr>
              <w:t>INTERVENTI</w:t>
            </w:r>
            <w:r>
              <w:rPr>
                <w:rFonts w:ascii="Times New Roman" w:hAnsi="Times New Roman" w:cs="Times New Roman"/>
              </w:rPr>
              <w:t xml:space="preserve"> PROPOSTI</w:t>
            </w:r>
            <w:r w:rsidRPr="00F05CDA">
              <w:rPr>
                <w:rFonts w:ascii="Times New Roman" w:hAnsi="Times New Roman" w:cs="Times New Roman"/>
              </w:rPr>
              <w:t xml:space="preserve"> PRIMO ANNO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963ED8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08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(selezionare)</w:t>
            </w:r>
          </w:p>
        </w:tc>
      </w:tr>
      <w:tr w:rsidR="007516BA" w:rsidRPr="00F251AD" w14:paraId="41100A06" w14:textId="77777777" w:rsidTr="00683207">
        <w:trPr>
          <w:trHeight w:val="688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14:paraId="4B56FF20" w14:textId="77777777" w:rsidR="007516B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8F59A5">
              <w:rPr>
                <w:rFonts w:ascii="Times New Roman" w:hAnsi="Times New Roman" w:cs="Times New Roman"/>
              </w:rPr>
              <w:t xml:space="preserve">Accoglienza </w:t>
            </w:r>
          </w:p>
          <w:p w14:paraId="63865B1F" w14:textId="77777777" w:rsidR="007516BA" w:rsidRPr="00FC442D" w:rsidRDefault="007516BA" w:rsidP="00683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  <w:bdr w:val="nil"/>
              </w:rPr>
              <w:t>(attività per la promozione del benessere, della socializzazione della classe)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34628EB4" w14:textId="77777777" w:rsidR="007516BA" w:rsidRPr="001540C1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1540C1">
              <w:rPr>
                <w:rFonts w:ascii="Times New Roman" w:hAnsi="Times New Roman" w:cs="Times New Roman"/>
              </w:rPr>
              <w:t>Accoglienza 1</w:t>
            </w:r>
            <w:r w:rsidRPr="001540C1">
              <w:rPr>
                <w:rFonts w:ascii="Times New Roman" w:hAnsi="Times New Roman" w:cs="Times New Roman"/>
                <w:vertAlign w:val="superscript"/>
              </w:rPr>
              <w:t>a</w:t>
            </w:r>
            <w:r w:rsidRPr="001540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settimana</w:t>
            </w:r>
          </w:p>
          <w:p w14:paraId="44094C15" w14:textId="77777777" w:rsidR="007516BA" w:rsidRPr="001540C1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1540C1">
              <w:rPr>
                <w:rFonts w:ascii="Times New Roman" w:hAnsi="Times New Roman" w:cs="Times New Roman"/>
              </w:rPr>
              <w:t>Giochi sportivi</w:t>
            </w:r>
          </w:p>
          <w:p w14:paraId="33B8A06A" w14:textId="77777777" w:rsidR="007516BA" w:rsidRPr="001540C1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1540C1">
              <w:rPr>
                <w:rFonts w:ascii="Times New Roman" w:hAnsi="Times New Roman" w:cs="Times New Roman"/>
              </w:rPr>
              <w:t xml:space="preserve">Torneo </w:t>
            </w:r>
            <w:r>
              <w:rPr>
                <w:rFonts w:ascii="Times New Roman" w:hAnsi="Times New Roman" w:cs="Times New Roman"/>
              </w:rPr>
              <w:t>classi</w:t>
            </w:r>
            <w:r w:rsidRPr="001540C1">
              <w:rPr>
                <w:rFonts w:ascii="Times New Roman" w:hAnsi="Times New Roman" w:cs="Times New Roman"/>
              </w:rPr>
              <w:t xml:space="preserve"> prime</w:t>
            </w:r>
          </w:p>
          <w:p w14:paraId="4CEED3BB" w14:textId="77777777" w:rsidR="007516B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1540C1">
              <w:rPr>
                <w:rFonts w:ascii="Times New Roman" w:hAnsi="Times New Roman" w:cs="Times New Roman"/>
              </w:rPr>
              <w:lastRenderedPageBreak/>
              <w:t>Uscit</w:t>
            </w:r>
            <w:r>
              <w:rPr>
                <w:rFonts w:ascii="Times New Roman" w:hAnsi="Times New Roman" w:cs="Times New Roman"/>
              </w:rPr>
              <w:t>a</w:t>
            </w:r>
            <w:r w:rsidRPr="001540C1">
              <w:rPr>
                <w:rFonts w:ascii="Times New Roman" w:hAnsi="Times New Roman" w:cs="Times New Roman"/>
              </w:rPr>
              <w:t xml:space="preserve"> didattic</w:t>
            </w:r>
            <w:r>
              <w:rPr>
                <w:rFonts w:ascii="Times New Roman" w:hAnsi="Times New Roman" w:cs="Times New Roman"/>
              </w:rPr>
              <w:t>a</w:t>
            </w:r>
            <w:r w:rsidRPr="001540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 socializzazione</w:t>
            </w:r>
          </w:p>
          <w:p w14:paraId="013D82E1" w14:textId="77777777" w:rsidR="007516BA" w:rsidRPr="00AC087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Uscita didattica “Caccia al tesoro”</w:t>
            </w:r>
          </w:p>
        </w:tc>
        <w:tc>
          <w:tcPr>
            <w:tcW w:w="1134" w:type="dxa"/>
            <w:shd w:val="clear" w:color="auto" w:fill="auto"/>
          </w:tcPr>
          <w:p w14:paraId="2FD2B254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X</w:t>
            </w:r>
          </w:p>
        </w:tc>
      </w:tr>
      <w:tr w:rsidR="007516BA" w:rsidRPr="00F251AD" w14:paraId="022F30B1" w14:textId="77777777" w:rsidTr="00683207">
        <w:trPr>
          <w:trHeight w:val="36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1F5D4E6D" w14:textId="77777777" w:rsidR="007516BA" w:rsidRPr="008F59A5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8F59A5">
              <w:rPr>
                <w:rFonts w:ascii="Times New Roman" w:hAnsi="Times New Roman" w:cs="Times New Roman"/>
              </w:rPr>
              <w:t xml:space="preserve">Attività di sostegno allo studio                   </w:t>
            </w:r>
          </w:p>
          <w:p w14:paraId="59967D45" w14:textId="77777777" w:rsidR="007516BA" w:rsidRPr="008F59A5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C44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(Interventi di supporto al raggiungimento degli obiettivi educativi o di apprendimento)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D509974" w14:textId="77777777" w:rsidR="007516BA" w:rsidRPr="001540C1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“Sportello amico”</w:t>
            </w:r>
          </w:p>
        </w:tc>
        <w:tc>
          <w:tcPr>
            <w:tcW w:w="1134" w:type="dxa"/>
            <w:shd w:val="clear" w:color="auto" w:fill="auto"/>
          </w:tcPr>
          <w:p w14:paraId="181BEBBB" w14:textId="77777777" w:rsidR="007516B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BA" w:rsidRPr="00F251AD" w14:paraId="5C3C8745" w14:textId="77777777" w:rsidTr="00683207">
        <w:trPr>
          <w:trHeight w:val="403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76B9BEA" w14:textId="77777777" w:rsidR="007516BA" w:rsidRPr="008F59A5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64940E5" w14:textId="77777777" w:rsidR="007516BA" w:rsidRPr="001540C1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Progetto Doposcuola</w:t>
            </w:r>
          </w:p>
        </w:tc>
        <w:tc>
          <w:tcPr>
            <w:tcW w:w="1134" w:type="dxa"/>
            <w:shd w:val="clear" w:color="auto" w:fill="auto"/>
          </w:tcPr>
          <w:p w14:paraId="634B5659" w14:textId="77777777" w:rsidR="007516B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BA" w:rsidRPr="00F251AD" w14:paraId="65F7C93B" w14:textId="77777777" w:rsidTr="00683207">
        <w:trPr>
          <w:trHeight w:val="625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14:paraId="191E5456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in itinere                            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3B961ACB" w14:textId="77777777" w:rsidR="007516BA" w:rsidRPr="00AC087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Settimana di sospensione dell'attività didattica, per recupero insufficienze del trimestre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EB664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087A">
              <w:rPr>
                <w:rFonts w:ascii="Times New Roman" w:hAnsi="Times New Roman" w:cs="Times New Roman"/>
              </w:rPr>
              <w:t>X</w:t>
            </w:r>
          </w:p>
        </w:tc>
      </w:tr>
      <w:tr w:rsidR="007516BA" w:rsidRPr="00F251AD" w14:paraId="2E8ED393" w14:textId="77777777" w:rsidTr="00683207">
        <w:trPr>
          <w:trHeight w:val="218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6DEFD165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estivo                            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440FE4A" w14:textId="77777777" w:rsidR="007516BA" w:rsidRPr="00F251AD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Corsi di recupero prima dell’inizio del secondo anno, per recupero insufficienze</w:t>
            </w:r>
          </w:p>
        </w:tc>
        <w:tc>
          <w:tcPr>
            <w:tcW w:w="992" w:type="dxa"/>
          </w:tcPr>
          <w:p w14:paraId="6C681441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DE45E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7516BA" w:rsidRPr="00F251AD" w14:paraId="1C226623" w14:textId="77777777" w:rsidTr="00683207">
        <w:trPr>
          <w:trHeight w:val="21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385777C2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E9A20A6" w14:textId="77777777" w:rsidR="007516BA" w:rsidRPr="00F251AD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9E34B9B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86834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7516BA" w:rsidRPr="00F251AD" w14:paraId="27C727C4" w14:textId="77777777" w:rsidTr="00683207">
        <w:trPr>
          <w:trHeight w:val="413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  <w:hideMark/>
          </w:tcPr>
          <w:p w14:paraId="6EB51EFC" w14:textId="77777777" w:rsidR="007516BA" w:rsidRPr="00CA211E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>Attività aggiuntive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35729452" w14:textId="77777777" w:rsidR="007516BA" w:rsidRPr="00F251AD" w:rsidRDefault="007516BA" w:rsidP="006832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251AD">
              <w:rPr>
                <w:rFonts w:ascii="Times New Roman" w:hAnsi="Times New Roman" w:cs="Times New Roman"/>
              </w:rPr>
              <w:t>Progetto Bici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B0E17D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16BA" w:rsidRPr="00F251AD" w14:paraId="05E932BB" w14:textId="77777777" w:rsidTr="00683207">
        <w:trPr>
          <w:trHeight w:val="419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1E4D5C41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8D8D91F" w14:textId="77777777" w:rsidR="007516BA" w:rsidRPr="00FC442D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Teatrali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E33E1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16BA" w:rsidRPr="00F251AD" w14:paraId="00359C5F" w14:textId="77777777" w:rsidTr="00683207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5E4BEA4D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16878EC" w14:textId="77777777" w:rsidR="007516B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Alfabetizzazione Italiano L2</w:t>
            </w:r>
          </w:p>
        </w:tc>
        <w:tc>
          <w:tcPr>
            <w:tcW w:w="992" w:type="dxa"/>
          </w:tcPr>
          <w:p w14:paraId="3FF3AD42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A874F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7516BA" w:rsidRPr="00F251AD" w14:paraId="4E73D6A3" w14:textId="77777777" w:rsidTr="00683207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23BCA49C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703B2B6" w14:textId="77777777" w:rsidR="007516B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EBA29F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A7193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7516BA" w:rsidRPr="00F251AD" w14:paraId="1F1CBC84" w14:textId="77777777" w:rsidTr="00683207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CFE1AEF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B5C2CFF" w14:textId="77777777" w:rsidR="007516B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04488E">
              <w:rPr>
                <w:rFonts w:ascii="Times New Roman" w:eastAsia="Arial Unicode MS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71B3D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16BA" w:rsidRPr="00F251AD" w14:paraId="0B199686" w14:textId="77777777" w:rsidTr="00683207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2C78E720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54781EE" w14:textId="77777777" w:rsidR="007516BA" w:rsidRPr="00F251AD" w:rsidRDefault="007516BA" w:rsidP="006832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04FFF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FA030E1" w14:textId="77777777" w:rsidR="00CC0F36" w:rsidRDefault="00CC0F36" w:rsidP="00CC0F36">
      <w:pPr>
        <w:spacing w:after="0"/>
        <w:rPr>
          <w:rFonts w:ascii="Times New Roman" w:hAnsi="Times New Roman" w:cs="Times New Roman"/>
          <w:b/>
          <w:bCs/>
        </w:rPr>
      </w:pPr>
    </w:p>
    <w:p w14:paraId="214D15C6" w14:textId="77777777" w:rsidR="007516BA" w:rsidRDefault="007516BA" w:rsidP="00F251AD">
      <w:pPr>
        <w:rPr>
          <w:rFonts w:ascii="Times New Roman" w:hAnsi="Times New Roman" w:cs="Times New Roman"/>
          <w:b/>
          <w:bCs/>
        </w:rPr>
      </w:pPr>
    </w:p>
    <w:p w14:paraId="21691794" w14:textId="49176366" w:rsidR="00F251AD" w:rsidRPr="00F251AD" w:rsidRDefault="00F251AD" w:rsidP="00F251AD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>COMPETENZE AL TERMINE DEL PRIMO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1276"/>
        <w:gridCol w:w="1134"/>
        <w:gridCol w:w="1559"/>
        <w:gridCol w:w="1422"/>
      </w:tblGrid>
      <w:tr w:rsidR="00F251AD" w:rsidRPr="00F251AD" w14:paraId="688682B4" w14:textId="77777777" w:rsidTr="00F05CDA">
        <w:trPr>
          <w:trHeight w:val="23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38B2FD0" w14:textId="77777777" w:rsidR="00F251AD" w:rsidRPr="00F251AD" w:rsidRDefault="00F251AD" w:rsidP="00BF4901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DB5F7E2" w14:textId="77777777" w:rsidR="00F251AD" w:rsidRPr="00F251AD" w:rsidRDefault="00F251AD" w:rsidP="00BF4901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37138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B3C32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BASE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1359C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28DCB" w14:textId="77777777" w:rsidR="00F251AD" w:rsidRPr="00F251AD" w:rsidRDefault="00F251AD" w:rsidP="00BF4901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AVANZATO</w:t>
            </w:r>
          </w:p>
        </w:tc>
      </w:tr>
      <w:tr w:rsidR="00F251AD" w:rsidRPr="00F251AD" w14:paraId="5F67007B" w14:textId="77777777" w:rsidTr="00F05CDA">
        <w:trPr>
          <w:trHeight w:val="23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B512B0E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3ED6EA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BA1FB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5E4674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C1ADBB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5328D6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7B924C00" w14:textId="77777777" w:rsidTr="00F05CDA">
        <w:trPr>
          <w:trHeight w:val="23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4FA5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E1E221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0DB7B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A4D197A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AD75A2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2AA552C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36" w:rsidRPr="00F251AD" w14:paraId="72D3EC14" w14:textId="77777777" w:rsidTr="0016165A">
        <w:trPr>
          <w:trHeight w:val="23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67AA618" w14:textId="77777777" w:rsidR="00CC0F36" w:rsidRPr="00F251AD" w:rsidRDefault="00CC0F36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A42B792" w14:textId="77777777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C890F25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116AD47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E021E0F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248182B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36" w:rsidRPr="00F251AD" w14:paraId="2788A27A" w14:textId="77777777" w:rsidTr="0016165A">
        <w:trPr>
          <w:trHeight w:val="23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BFE3" w14:textId="77777777" w:rsidR="00CC0F36" w:rsidRPr="00F251AD" w:rsidRDefault="00CC0F36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21254CA" w14:textId="77777777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Geografia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4B7D63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15F4B1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858FDD8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90F359E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CC0F36" w:rsidRPr="00F251AD" w14:paraId="6A96FC3D" w14:textId="77777777" w:rsidTr="0016165A">
        <w:trPr>
          <w:trHeight w:val="23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DF03" w14:textId="77777777" w:rsidR="00CC0F36" w:rsidRPr="00F251AD" w:rsidRDefault="00CC0F36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7F154DF" w14:textId="77777777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Diritto ed Economia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051E698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1085186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72C68A1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DB6D85A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36" w:rsidRPr="00F251AD" w14:paraId="12CB7E72" w14:textId="77777777" w:rsidTr="0016165A">
        <w:trPr>
          <w:trHeight w:val="23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A734" w14:textId="77777777" w:rsidR="00CC0F36" w:rsidRPr="00F251AD" w:rsidRDefault="00CC0F36" w:rsidP="00BF4901">
            <w:pPr>
              <w:ind w:left="-16" w:right="-68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61B5DE4" w14:textId="06BB5901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2EDD22A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8A46309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5781894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B53A41B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2DFA30E5" w14:textId="77777777" w:rsidTr="000663C6">
        <w:trPr>
          <w:trHeight w:val="2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57A0A1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Matematico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5BA0C9D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82D1DB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B98AD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F100A22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561A4C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484E87EE" w14:textId="77777777" w:rsidTr="00F05CDA">
        <w:trPr>
          <w:trHeight w:val="4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27E2E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FA55F" w14:textId="77777777" w:rsidR="00F251AD" w:rsidRPr="00F251AD" w:rsidRDefault="00F251AD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717EE53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C1EC490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3679D0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9010CA2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2D8A5964" w14:textId="77777777" w:rsidTr="000663C6">
        <w:trPr>
          <w:trHeight w:val="38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19094" w14:textId="10E42769" w:rsidR="00F251AD" w:rsidRPr="00F251AD" w:rsidRDefault="000663C6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mallCaps/>
                <w:color w:val="010101"/>
                <w:sz w:val="22"/>
                <w:szCs w:val="22"/>
              </w:rPr>
              <w:t>I</w:t>
            </w:r>
            <w:r w:rsidR="00F251AD"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42C73" w14:textId="028DB1A1" w:rsidR="00F251AD" w:rsidRPr="00F251AD" w:rsidRDefault="00F251AD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0663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RC o attività alternative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1B9F17A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571838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D094D6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2EA9CB2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54E55A36" w14:textId="77777777" w:rsidTr="00F05CDA">
        <w:trPr>
          <w:trHeight w:val="23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942D91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 xml:space="preserve">Asse Tecnico-Scientifico </w:t>
            </w:r>
          </w:p>
          <w:p w14:paraId="62A4DE27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9EB6D2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Scienze Integrate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7C6B1EF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CA4C59C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83DDCD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84D3489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7D13A8EC" w14:textId="77777777" w:rsidTr="00F05CDA">
        <w:trPr>
          <w:trHeight w:val="23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BFC7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344204B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7979F68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ECB418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9DD5B4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01BFF0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46C10B38" w14:textId="77777777" w:rsidTr="00F05CDA">
        <w:trPr>
          <w:trHeight w:val="23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6FD3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A82E8DD" w14:textId="76811644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TTRG</w:t>
            </w:r>
            <w:r w:rsidR="0065158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/ TDP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B2C3FD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995DD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5B0DE7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523B7E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6A08C73D" w14:textId="77777777" w:rsidTr="00F05CDA">
        <w:trPr>
          <w:trHeight w:val="23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30E4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ED89AF4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Laboratori tecnologici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6BD73DC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D128402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A5F0655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A82E144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D4342BA" w14:textId="25491EFA" w:rsidR="003A1796" w:rsidRPr="003A1796" w:rsidRDefault="004C26B8" w:rsidP="00CD5CD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bookmarkStart w:id="2" w:name="_Hlk56446999"/>
      <w:r>
        <w:rPr>
          <w:rFonts w:ascii="Times New Roman" w:hAnsi="Times New Roman" w:cs="Times New Roman"/>
          <w:b/>
          <w:bCs/>
        </w:rPr>
        <w:t xml:space="preserve">RISULTATO </w:t>
      </w:r>
      <w:r w:rsidRPr="003A1796">
        <w:rPr>
          <w:rFonts w:ascii="Times New Roman" w:hAnsi="Times New Roman" w:cs="Times New Roman"/>
          <w:b/>
          <w:bCs/>
        </w:rPr>
        <w:t>FINALE</w:t>
      </w:r>
      <w:r w:rsidR="003A1796" w:rsidRPr="003A1796">
        <w:rPr>
          <w:rFonts w:ascii="Times New Roman" w:hAnsi="Times New Roman" w:cs="Times New Roman"/>
          <w:b/>
          <w:bCs/>
        </w:rPr>
        <w:t xml:space="preserve">: </w:t>
      </w:r>
    </w:p>
    <w:p w14:paraId="73C5BA2F" w14:textId="43F4C819" w:rsidR="003A1796" w:rsidRDefault="003A1796" w:rsidP="003A1796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D772B" wp14:editId="4C773D6B">
                <wp:simplePos x="0" y="0"/>
                <wp:positionH relativeFrom="column">
                  <wp:posOffset>5237480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C4B28" id="Rettangolo 4" o:spid="_x0000_s1026" style="position:absolute;margin-left:412.4pt;margin-top:1.05pt;width:11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sid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350B1" wp14:editId="4BAC7638">
                <wp:simplePos x="0" y="0"/>
                <wp:positionH relativeFrom="column">
                  <wp:posOffset>2160905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85CB8" id="Rettangolo 1" o:spid="_x0000_s1026" style="position:absolute;margin-left:170.15pt;margin-top:1.4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t6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f9D7epoCAAC1BQAADgAAAAAAAAAAAAAAAAAuAgAAZHJzL2Uy&#10;b0RvYy54bWxQSwECLQAUAAYACAAAACEAdZ1M5N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AMMESSO alla classe successiva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NON AMMESSO alla classe successiva</w:t>
      </w:r>
    </w:p>
    <w:p w14:paraId="34C49AE1" w14:textId="2BC2E922" w:rsidR="004C26B8" w:rsidRDefault="003A1796" w:rsidP="004C26B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73114" wp14:editId="49155A78">
                <wp:simplePos x="0" y="0"/>
                <wp:positionH relativeFrom="column">
                  <wp:posOffset>2170430</wp:posOffset>
                </wp:positionH>
                <wp:positionV relativeFrom="paragraph">
                  <wp:posOffset>6350</wp:posOffset>
                </wp:positionV>
                <wp:extent cx="1428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84D52" id="Rettangolo 3" o:spid="_x0000_s1026" style="position:absolute;margin-left:170.9pt;margin-top:.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AMMESSO con </w:t>
      </w:r>
      <w:r w:rsidR="00F25533">
        <w:rPr>
          <w:rFonts w:ascii="Times New Roman" w:hAnsi="Times New Roman" w:cs="Times New Roman"/>
        </w:rPr>
        <w:t>revis</w:t>
      </w:r>
      <w:r>
        <w:rPr>
          <w:rFonts w:ascii="Times New Roman" w:hAnsi="Times New Roman" w:cs="Times New Roman"/>
        </w:rPr>
        <w:t>ione del PFI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8CF0A59" w14:textId="521D5054" w:rsidR="004C26B8" w:rsidRDefault="003A1796" w:rsidP="000663C6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</w:rPr>
        <w:t xml:space="preserve">DISCIPLINE </w:t>
      </w:r>
      <w:r w:rsidR="004C26B8">
        <w:rPr>
          <w:rFonts w:ascii="Times New Roman" w:hAnsi="Times New Roman" w:cs="Times New Roman"/>
        </w:rPr>
        <w:t>recupero estivo</w:t>
      </w:r>
      <w:r>
        <w:rPr>
          <w:rFonts w:ascii="Times New Roman" w:hAnsi="Times New Roman" w:cs="Times New Roman"/>
        </w:rPr>
        <w:t>………………...……………………</w:t>
      </w:r>
      <w:r w:rsidR="004C26B8">
        <w:rPr>
          <w:rFonts w:ascii="Times New Roman" w:hAnsi="Times New Roman" w:cs="Times New Roman"/>
        </w:rPr>
        <w:t>………………...……………</w:t>
      </w:r>
      <w:r w:rsidR="000663C6">
        <w:rPr>
          <w:rFonts w:ascii="Times New Roman" w:hAnsi="Times New Roman" w:cs="Times New Roman"/>
        </w:rPr>
        <w:t>………</w:t>
      </w:r>
      <w:r w:rsidR="004C26B8">
        <w:rPr>
          <w:rFonts w:ascii="Times New Roman" w:hAnsi="Times New Roman" w:cs="Times New Roman"/>
        </w:rPr>
        <w:t>…………….</w:t>
      </w:r>
    </w:p>
    <w:p w14:paraId="6E95FE1A" w14:textId="631DD1CA" w:rsidR="003A1796" w:rsidRDefault="00CD5CD7" w:rsidP="003A179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smallCaps/>
        </w:rPr>
        <w:t>NOTE …………………………………………………………………………………………</w:t>
      </w:r>
      <w:proofErr w:type="gramStart"/>
      <w:r>
        <w:rPr>
          <w:rFonts w:ascii="Times New Roman" w:eastAsia="Verdana" w:hAnsi="Times New Roman" w:cs="Times New Roman"/>
          <w:smallCaps/>
        </w:rPr>
        <w:t>……</w:t>
      </w:r>
      <w:r w:rsidR="000663C6">
        <w:rPr>
          <w:rFonts w:ascii="Times New Roman" w:eastAsia="Verdana" w:hAnsi="Times New Roman" w:cs="Times New Roman"/>
          <w:smallCaps/>
        </w:rPr>
        <w:t>.</w:t>
      </w:r>
      <w:proofErr w:type="gramEnd"/>
      <w:r>
        <w:rPr>
          <w:rFonts w:ascii="Times New Roman" w:eastAsia="Verdana" w:hAnsi="Times New Roman" w:cs="Times New Roman"/>
          <w:smallCaps/>
        </w:rPr>
        <w:t>…..………………</w:t>
      </w:r>
    </w:p>
    <w:bookmarkEnd w:id="2"/>
    <w:p w14:paraId="391A72D8" w14:textId="5B1647C3" w:rsidR="00EC49A5" w:rsidRPr="00CA211E" w:rsidRDefault="00EC49A5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11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CLASSE SECONDA</w:t>
      </w:r>
    </w:p>
    <w:p w14:paraId="7EBE793E" w14:textId="7197FA52" w:rsidR="00D802EA" w:rsidRPr="00D802EA" w:rsidRDefault="00D802EA" w:rsidP="00EC49A5">
      <w:pPr>
        <w:rPr>
          <w:rFonts w:ascii="Times New Roman" w:hAnsi="Times New Roman" w:cs="Times New Roman"/>
          <w:b/>
          <w:bCs/>
          <w:smallCaps/>
        </w:rPr>
      </w:pPr>
      <w:r w:rsidRPr="00D802EA">
        <w:rPr>
          <w:rFonts w:ascii="Times New Roman" w:hAnsi="Times New Roman" w:cs="Times New Roman"/>
          <w:b/>
          <w:bCs/>
          <w:smallCaps/>
        </w:rPr>
        <w:t>PROFILO INIZIALE</w:t>
      </w:r>
    </w:p>
    <w:p w14:paraId="5427B758" w14:textId="4FC86264" w:rsidR="00EC49A5" w:rsidRPr="00F251AD" w:rsidRDefault="00EC49A5" w:rsidP="00EC49A5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smallCaps/>
          <w:u w:val="single"/>
        </w:rPr>
        <w:t>OSSERVAZIONI INIZIALI</w:t>
      </w:r>
      <w:r w:rsidR="00D802EA">
        <w:rPr>
          <w:rFonts w:ascii="Times New Roman" w:hAnsi="Times New Roman" w:cs="Times New Roman"/>
          <w:smallCaps/>
          <w:u w:val="single"/>
        </w:rPr>
        <w:t xml:space="preserve"> DEI DOCENTI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819"/>
        <w:gridCol w:w="1280"/>
        <w:gridCol w:w="1129"/>
        <w:gridCol w:w="1585"/>
        <w:gridCol w:w="1439"/>
      </w:tblGrid>
      <w:tr w:rsidR="007516BA" w:rsidRPr="00F251AD" w14:paraId="2D302339" w14:textId="77777777" w:rsidTr="007516BA">
        <w:trPr>
          <w:trHeight w:val="467"/>
        </w:trPr>
        <w:tc>
          <w:tcPr>
            <w:tcW w:w="5514" w:type="dxa"/>
            <w:vAlign w:val="center"/>
          </w:tcPr>
          <w:p w14:paraId="12B1985E" w14:textId="77777777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22F091E" w14:textId="367190EF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1231" w:type="dxa"/>
            <w:vAlign w:val="center"/>
          </w:tcPr>
          <w:p w14:paraId="217D9BDE" w14:textId="3C353CB3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BASE</w:t>
            </w:r>
          </w:p>
        </w:tc>
        <w:tc>
          <w:tcPr>
            <w:tcW w:w="1169" w:type="dxa"/>
            <w:vAlign w:val="center"/>
          </w:tcPr>
          <w:p w14:paraId="6AD15090" w14:textId="34C45C79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7B0C9800" w14:textId="19B843EC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AVANZATO</w:t>
            </w:r>
          </w:p>
        </w:tc>
      </w:tr>
      <w:tr w:rsidR="00EC49A5" w:rsidRPr="00F251AD" w14:paraId="0FEADCFC" w14:textId="77777777" w:rsidTr="007516BA">
        <w:trPr>
          <w:trHeight w:val="403"/>
        </w:trPr>
        <w:tc>
          <w:tcPr>
            <w:tcW w:w="5514" w:type="dxa"/>
            <w:vAlign w:val="center"/>
          </w:tcPr>
          <w:p w14:paraId="2AC418D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9" w:type="dxa"/>
            <w:vAlign w:val="center"/>
          </w:tcPr>
          <w:p w14:paraId="3FFA203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9B1A5B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F2FDE0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A65D6B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5A55033D" w14:textId="77777777" w:rsidTr="007516BA">
        <w:trPr>
          <w:trHeight w:val="378"/>
        </w:trPr>
        <w:tc>
          <w:tcPr>
            <w:tcW w:w="5514" w:type="dxa"/>
            <w:vAlign w:val="center"/>
          </w:tcPr>
          <w:p w14:paraId="402C735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9" w:type="dxa"/>
            <w:vAlign w:val="center"/>
          </w:tcPr>
          <w:p w14:paraId="045252A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6539E6BF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95626E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91FF70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6162F771" w14:textId="77777777" w:rsidTr="007516BA">
        <w:trPr>
          <w:trHeight w:val="411"/>
        </w:trPr>
        <w:tc>
          <w:tcPr>
            <w:tcW w:w="5514" w:type="dxa"/>
            <w:vAlign w:val="center"/>
          </w:tcPr>
          <w:p w14:paraId="0A6A1574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9" w:type="dxa"/>
            <w:vAlign w:val="center"/>
          </w:tcPr>
          <w:p w14:paraId="22C5B1E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546853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D7185D1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17277FE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06404442" w14:textId="77777777" w:rsidTr="007516BA">
        <w:trPr>
          <w:trHeight w:val="417"/>
        </w:trPr>
        <w:tc>
          <w:tcPr>
            <w:tcW w:w="5514" w:type="dxa"/>
            <w:vAlign w:val="center"/>
          </w:tcPr>
          <w:p w14:paraId="2CBB962C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Grado di impegno nelle attività scolastiche e nello studio</w:t>
            </w:r>
          </w:p>
        </w:tc>
        <w:tc>
          <w:tcPr>
            <w:tcW w:w="1169" w:type="dxa"/>
            <w:vAlign w:val="center"/>
          </w:tcPr>
          <w:p w14:paraId="337CF3F2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BA75C3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E896087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748FDE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38DCD076" w14:textId="77777777" w:rsidTr="007516BA">
        <w:trPr>
          <w:trHeight w:val="410"/>
        </w:trPr>
        <w:tc>
          <w:tcPr>
            <w:tcW w:w="5514" w:type="dxa"/>
            <w:vAlign w:val="center"/>
          </w:tcPr>
          <w:p w14:paraId="6A874F32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Comportamento e capacità di relazione/socializzazione nel contesto classe</w:t>
            </w:r>
          </w:p>
        </w:tc>
        <w:tc>
          <w:tcPr>
            <w:tcW w:w="1169" w:type="dxa"/>
            <w:vAlign w:val="center"/>
          </w:tcPr>
          <w:p w14:paraId="63F62C58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6101D7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6347FF01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C0EA50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0A360215" w14:textId="77777777" w:rsidR="00EC49A5" w:rsidRDefault="00EC49A5" w:rsidP="00CD5CD7">
      <w:pPr>
        <w:spacing w:after="0"/>
        <w:rPr>
          <w:rFonts w:ascii="Times New Roman" w:hAnsi="Times New Roman" w:cs="Times New Roman"/>
          <w:b/>
          <w:bCs/>
          <w:smallCaps/>
        </w:rPr>
      </w:pPr>
    </w:p>
    <w:p w14:paraId="54FA907B" w14:textId="77777777" w:rsidR="00EC49A5" w:rsidRDefault="00EC49A5" w:rsidP="00EC49A5">
      <w:pPr>
        <w:rPr>
          <w:rFonts w:ascii="Times New Roman" w:hAnsi="Times New Roman" w:cs="Times New Roman"/>
          <w:b/>
          <w:bCs/>
          <w:smallCaps/>
        </w:rPr>
      </w:pPr>
    </w:p>
    <w:p w14:paraId="2B85A902" w14:textId="77777777" w:rsidR="00EC49A5" w:rsidRPr="00F251AD" w:rsidRDefault="00EC49A5" w:rsidP="00EC49A5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  <w:r w:rsidRPr="00F251AD">
        <w:rPr>
          <w:rFonts w:ascii="Times New Roman" w:hAnsi="Times New Roman" w:cs="Times New Roman"/>
          <w:smallCaps/>
        </w:rPr>
        <w:t xml:space="preserve"> </w:t>
      </w:r>
    </w:p>
    <w:p w14:paraId="41B181E6" w14:textId="77777777" w:rsidR="00EC49A5" w:rsidRPr="00ED38EF" w:rsidRDefault="00EC49A5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ED38EF">
        <w:rPr>
          <w:rFonts w:ascii="Times New Roman" w:hAnsi="Times New Roman" w:cs="Times New Roman"/>
          <w:u w:val="single"/>
        </w:rPr>
        <w:t>UDA SVOLTE DURANTE IL PERCORSO DIDATTICO</w:t>
      </w:r>
    </w:p>
    <w:p w14:paraId="62F8D2D3" w14:textId="203CD950" w:rsidR="00EC49A5" w:rsidRPr="00F251AD" w:rsidRDefault="00EC49A5" w:rsidP="00C112C9">
      <w:pPr>
        <w:spacing w:before="240"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1. Titolo: </w:t>
      </w:r>
      <w:r>
        <w:rPr>
          <w:rFonts w:ascii="Times New Roman" w:hAnsi="Times New Roman" w:cs="Times New Roman"/>
          <w:b/>
          <w:bCs/>
        </w:rPr>
        <w:t>Per un futuro sostenibile</w:t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>tipologia: interdisciplinare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</w:p>
    <w:p w14:paraId="7ABE9E21" w14:textId="0163F423" w:rsidR="00CA211E" w:rsidRPr="00272D69" w:rsidRDefault="00EC49A5" w:rsidP="00272D69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ore: </w:t>
      </w:r>
      <w:r w:rsidR="00491A61">
        <w:rPr>
          <w:rFonts w:ascii="Times New Roman" w:hAnsi="Times New Roman" w:cs="Times New Roman"/>
        </w:rPr>
        <w:t>circa 80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eastAsia="Calibri" w:hAnsi="Times New Roman" w:cs="Times New Roman"/>
        </w:rPr>
        <w:t>Periodo di svolgimento: intero anno scolastico</w:t>
      </w:r>
    </w:p>
    <w:p w14:paraId="68A604DF" w14:textId="5F4A6592" w:rsidR="00EC49A5" w:rsidRDefault="00EC49A5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  <w:bookmarkStart w:id="3" w:name="_Hlk56447041"/>
      <w:r w:rsidRPr="00ED38EF">
        <w:rPr>
          <w:rFonts w:ascii="Times New Roman" w:hAnsi="Times New Roman" w:cs="Times New Roman"/>
          <w:smallCaps/>
          <w:u w:val="single"/>
        </w:rPr>
        <w:t xml:space="preserve">ATTIVITA’ DI PERSONALIZZAZIONE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969"/>
        <w:gridCol w:w="992"/>
        <w:gridCol w:w="1134"/>
      </w:tblGrid>
      <w:tr w:rsidR="007516BA" w:rsidRPr="00F251AD" w14:paraId="5523E854" w14:textId="77777777" w:rsidTr="00683207">
        <w:trPr>
          <w:trHeight w:val="356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  <w:hideMark/>
          </w:tcPr>
          <w:p w14:paraId="04ED3220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4" w:name="_Hlk57192227"/>
            <w:r w:rsidRPr="00F05CDA">
              <w:rPr>
                <w:rFonts w:ascii="Times New Roman" w:hAnsi="Times New Roman" w:cs="Times New Roman"/>
              </w:rPr>
              <w:t>INTERVENTI</w:t>
            </w:r>
            <w:r>
              <w:rPr>
                <w:rFonts w:ascii="Times New Roman" w:hAnsi="Times New Roman" w:cs="Times New Roman"/>
              </w:rPr>
              <w:t xml:space="preserve"> PROPOSTI</w:t>
            </w:r>
            <w:r w:rsidRPr="00F05C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SECOND</w:t>
            </w:r>
            <w:r w:rsidRPr="00F05CDA">
              <w:rPr>
                <w:rFonts w:ascii="Times New Roman" w:hAnsi="Times New Roman" w:cs="Times New Roman"/>
              </w:rPr>
              <w:t>O ANNO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A8B491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08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(selezionare)</w:t>
            </w:r>
          </w:p>
        </w:tc>
      </w:tr>
      <w:tr w:rsidR="007516BA" w:rsidRPr="00F251AD" w14:paraId="7199836A" w14:textId="77777777" w:rsidTr="00683207">
        <w:trPr>
          <w:trHeight w:val="36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5D94CD8F" w14:textId="77777777" w:rsidR="007516BA" w:rsidRPr="008F59A5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8F59A5">
              <w:rPr>
                <w:rFonts w:ascii="Times New Roman" w:hAnsi="Times New Roman" w:cs="Times New Roman"/>
              </w:rPr>
              <w:t xml:space="preserve">Attività di sostegno allo studio                   </w:t>
            </w:r>
          </w:p>
          <w:p w14:paraId="309EC822" w14:textId="77777777" w:rsidR="007516BA" w:rsidRPr="008F59A5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C44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(Interventi di supporto al raggiungimento degli obiettivi educativi o di apprendimento)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6708A61" w14:textId="77777777" w:rsidR="007516BA" w:rsidRPr="001540C1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“Sportello amico”</w:t>
            </w:r>
          </w:p>
        </w:tc>
        <w:tc>
          <w:tcPr>
            <w:tcW w:w="1134" w:type="dxa"/>
            <w:shd w:val="clear" w:color="auto" w:fill="auto"/>
          </w:tcPr>
          <w:p w14:paraId="367996C3" w14:textId="77777777" w:rsidR="007516B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BA" w:rsidRPr="00F251AD" w14:paraId="3DBAF055" w14:textId="77777777" w:rsidTr="00683207">
        <w:trPr>
          <w:trHeight w:val="403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29536BC6" w14:textId="77777777" w:rsidR="007516BA" w:rsidRPr="008F59A5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05A64EC" w14:textId="77777777" w:rsidR="007516BA" w:rsidRPr="001540C1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Progetto Doposcuola</w:t>
            </w:r>
          </w:p>
        </w:tc>
        <w:tc>
          <w:tcPr>
            <w:tcW w:w="1134" w:type="dxa"/>
            <w:shd w:val="clear" w:color="auto" w:fill="auto"/>
          </w:tcPr>
          <w:p w14:paraId="26DE6AFB" w14:textId="77777777" w:rsidR="007516B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BA" w:rsidRPr="00F251AD" w14:paraId="6C4596B9" w14:textId="77777777" w:rsidTr="00683207">
        <w:trPr>
          <w:trHeight w:val="625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14:paraId="47A2CA3D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in itinere                            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4B356C70" w14:textId="77777777" w:rsidR="007516BA" w:rsidRPr="00AC087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Settimana di sospensione dell'attività didattica, per recupero insufficienze del trimestre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DDC34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087A">
              <w:rPr>
                <w:rFonts w:ascii="Times New Roman" w:hAnsi="Times New Roman" w:cs="Times New Roman"/>
              </w:rPr>
              <w:t>X</w:t>
            </w:r>
          </w:p>
        </w:tc>
      </w:tr>
      <w:tr w:rsidR="007516BA" w:rsidRPr="00F251AD" w14:paraId="30B3CF0C" w14:textId="77777777" w:rsidTr="00683207">
        <w:trPr>
          <w:trHeight w:val="218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44B41D42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estivo                            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CD3561A" w14:textId="77777777" w:rsidR="007516BA" w:rsidRPr="00F251AD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Corsi di recupero prima dell’inizio del secondo anno, per recupero insufficienze</w:t>
            </w:r>
          </w:p>
        </w:tc>
        <w:tc>
          <w:tcPr>
            <w:tcW w:w="992" w:type="dxa"/>
          </w:tcPr>
          <w:p w14:paraId="629AF737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AD5AA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7516BA" w:rsidRPr="00F251AD" w14:paraId="36E79868" w14:textId="77777777" w:rsidTr="00683207">
        <w:trPr>
          <w:trHeight w:val="21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7D1AD599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9815169" w14:textId="77777777" w:rsidR="007516BA" w:rsidRPr="00F251AD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1CE251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3079C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7516BA" w:rsidRPr="00F251AD" w14:paraId="26A9A019" w14:textId="77777777" w:rsidTr="00683207">
        <w:trPr>
          <w:trHeight w:val="413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B329DFB" w14:textId="474BE197" w:rsidR="007516BA" w:rsidRPr="00F05CDA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  <w:r w:rsidRPr="00CA211E">
              <w:rPr>
                <w:rFonts w:ascii="Times New Roman" w:hAnsi="Times New Roman" w:cs="Times New Roman"/>
              </w:rPr>
              <w:t>Attività di orientamento/riorientamento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FE3959A" w14:textId="451A4495" w:rsidR="007516BA" w:rsidRPr="00F251AD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  <w:r w:rsidRPr="00CA211E">
              <w:rPr>
                <w:rFonts w:ascii="Times New Roman" w:hAnsi="Times New Roman" w:cs="Times New Roman"/>
              </w:rPr>
              <w:t>Incontri di presentazione degli indirizzi del triennio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F129C" w14:textId="222F44F4" w:rsidR="007516BA" w:rsidRPr="007516BA" w:rsidRDefault="007516BA" w:rsidP="007516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6BA">
              <w:rPr>
                <w:rFonts w:ascii="Times New Roman" w:hAnsi="Times New Roman" w:cs="Times New Roman"/>
              </w:rPr>
              <w:t>X</w:t>
            </w:r>
          </w:p>
        </w:tc>
      </w:tr>
      <w:tr w:rsidR="007516BA" w:rsidRPr="00F251AD" w14:paraId="57ACAF62" w14:textId="77777777" w:rsidTr="00683207">
        <w:trPr>
          <w:trHeight w:val="413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  <w:hideMark/>
          </w:tcPr>
          <w:p w14:paraId="6DCE921D" w14:textId="77777777" w:rsidR="007516BA" w:rsidRPr="00CA211E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>Attività aggiuntive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28C8558D" w14:textId="77777777" w:rsidR="007516BA" w:rsidRPr="00F251AD" w:rsidRDefault="007516BA" w:rsidP="007516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251AD">
              <w:rPr>
                <w:rFonts w:ascii="Times New Roman" w:hAnsi="Times New Roman" w:cs="Times New Roman"/>
              </w:rPr>
              <w:t>Progetto Bici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86D52C" w14:textId="77777777" w:rsidR="007516BA" w:rsidRPr="00F251AD" w:rsidRDefault="007516BA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16BA" w:rsidRPr="00F251AD" w14:paraId="09F16481" w14:textId="77777777" w:rsidTr="00683207">
        <w:trPr>
          <w:trHeight w:val="419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16D11780" w14:textId="77777777" w:rsidR="007516BA" w:rsidRPr="00F05CDA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E7F3541" w14:textId="77777777" w:rsidR="007516BA" w:rsidRPr="00FC442D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Teatrali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B01D1" w14:textId="77777777" w:rsidR="007516BA" w:rsidRPr="00F251AD" w:rsidRDefault="007516BA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16BA" w:rsidRPr="00F251AD" w14:paraId="4A4903BD" w14:textId="77777777" w:rsidTr="00683207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0CA95779" w14:textId="77777777" w:rsidR="007516BA" w:rsidRPr="00F05CDA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78D6FAF" w14:textId="77777777" w:rsidR="007516BA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Alfabetizzazione Italiano L2</w:t>
            </w:r>
          </w:p>
        </w:tc>
        <w:tc>
          <w:tcPr>
            <w:tcW w:w="992" w:type="dxa"/>
          </w:tcPr>
          <w:p w14:paraId="6802654A" w14:textId="77777777" w:rsidR="007516BA" w:rsidRPr="00F251AD" w:rsidRDefault="007516BA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4A41F" w14:textId="77777777" w:rsidR="007516BA" w:rsidRPr="00F251AD" w:rsidRDefault="007516BA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7516BA" w:rsidRPr="00F251AD" w14:paraId="68D22841" w14:textId="77777777" w:rsidTr="00683207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E2158A0" w14:textId="77777777" w:rsidR="007516BA" w:rsidRPr="00F05CDA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051F2B5" w14:textId="77777777" w:rsidR="007516BA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D8B18B" w14:textId="77777777" w:rsidR="007516BA" w:rsidRPr="00F251AD" w:rsidRDefault="007516BA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FE648" w14:textId="77777777" w:rsidR="007516BA" w:rsidRPr="00F251AD" w:rsidRDefault="007516BA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7516BA" w:rsidRPr="00F251AD" w14:paraId="0FBF5AEA" w14:textId="77777777" w:rsidTr="00683207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15F261F" w14:textId="77777777" w:rsidR="007516BA" w:rsidRPr="00F05CDA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A464B4E" w14:textId="77777777" w:rsidR="007516BA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  <w:r w:rsidRPr="0004488E">
              <w:rPr>
                <w:rFonts w:ascii="Times New Roman" w:eastAsia="Arial Unicode MS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3B339" w14:textId="77777777" w:rsidR="007516BA" w:rsidRPr="00F251AD" w:rsidRDefault="007516BA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16BA" w:rsidRPr="00F251AD" w14:paraId="17E5AC15" w14:textId="77777777" w:rsidTr="00683207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3B0F883E" w14:textId="77777777" w:rsidR="007516BA" w:rsidRPr="00F05CDA" w:rsidRDefault="007516BA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DEA8611" w14:textId="77777777" w:rsidR="007516BA" w:rsidRPr="00F251AD" w:rsidRDefault="007516BA" w:rsidP="007516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62853" w14:textId="77777777" w:rsidR="007516BA" w:rsidRPr="00F251AD" w:rsidRDefault="007516BA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4"/>
    </w:tbl>
    <w:p w14:paraId="44278DF8" w14:textId="205A6683" w:rsidR="007516BA" w:rsidRDefault="007516BA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</w:p>
    <w:bookmarkEnd w:id="3"/>
    <w:p w14:paraId="1763AE10" w14:textId="6D1E745F" w:rsidR="00EC49A5" w:rsidRPr="00F251AD" w:rsidRDefault="00EC49A5" w:rsidP="00EC49A5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lastRenderedPageBreak/>
        <w:t xml:space="preserve">COMPETENZE AL TERMINE DEL </w:t>
      </w:r>
      <w:r>
        <w:rPr>
          <w:rFonts w:ascii="Times New Roman" w:hAnsi="Times New Roman" w:cs="Times New Roman"/>
          <w:b/>
          <w:bCs/>
        </w:rPr>
        <w:t>SECONDO</w:t>
      </w:r>
      <w:r w:rsidRPr="00F251AD">
        <w:rPr>
          <w:rFonts w:ascii="Times New Roman" w:hAnsi="Times New Roman" w:cs="Times New Roman"/>
          <w:b/>
          <w:bCs/>
        </w:rPr>
        <w:t xml:space="preserve">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1134"/>
        <w:gridCol w:w="1134"/>
        <w:gridCol w:w="1418"/>
        <w:gridCol w:w="1280"/>
      </w:tblGrid>
      <w:tr w:rsidR="00EC49A5" w:rsidRPr="00F251AD" w14:paraId="4460C7AB" w14:textId="77777777" w:rsidTr="00561591">
        <w:trPr>
          <w:trHeight w:val="23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6195787" w14:textId="77777777" w:rsidR="00EC49A5" w:rsidRPr="00F251AD" w:rsidRDefault="00EC49A5" w:rsidP="00BF4901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753FCD53" w14:textId="77777777" w:rsidR="00EC49A5" w:rsidRPr="00F251AD" w:rsidRDefault="00EC49A5" w:rsidP="00BF4901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4EFF3" w14:textId="77777777" w:rsidR="00EC49A5" w:rsidRPr="00561591" w:rsidRDefault="00EC49A5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PARZIALE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60E6C" w14:textId="77777777" w:rsidR="00EC49A5" w:rsidRPr="00561591" w:rsidRDefault="00EC49A5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BASE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43A94" w14:textId="77777777" w:rsidR="00EC49A5" w:rsidRPr="00561591" w:rsidRDefault="00EC49A5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INTERMEDIO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7DE1D" w14:textId="77777777" w:rsidR="00EC49A5" w:rsidRPr="00561591" w:rsidRDefault="00EC49A5" w:rsidP="00BF4901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AVANZATO</w:t>
            </w:r>
          </w:p>
        </w:tc>
      </w:tr>
      <w:tr w:rsidR="00EC49A5" w:rsidRPr="00F251AD" w14:paraId="77244497" w14:textId="77777777" w:rsidTr="00561591">
        <w:trPr>
          <w:trHeight w:val="23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EDEB3F6" w14:textId="77777777" w:rsidR="00EC49A5" w:rsidRDefault="00EC49A5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  <w:p w14:paraId="4FD8B4E3" w14:textId="77FAEAFF" w:rsidR="00561591" w:rsidRPr="00561591" w:rsidRDefault="00561591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1591">
              <w:rPr>
                <w:rFonts w:ascii="Times New Roman" w:hAnsi="Times New Roman" w:cs="Times New Roman"/>
                <w:i/>
                <w:iCs/>
                <w:smallCaps/>
                <w:color w:val="010101"/>
                <w:u w:color="6F654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Competenza alfabetica funzionale / multilinguistica)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7A04ED1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BFC8668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1BD45DB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52DC8FC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8845100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60701259" w14:textId="77777777" w:rsidTr="00561591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3BA8" w14:textId="77777777" w:rsidR="00EC49A5" w:rsidRPr="00F251AD" w:rsidRDefault="00EC49A5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AC57DF6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57E2FB8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4F96828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F1D96DC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D311E9B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36" w:rsidRPr="00F251AD" w14:paraId="25421B25" w14:textId="77777777" w:rsidTr="00DE455C">
        <w:trPr>
          <w:trHeight w:val="23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67CCBDB" w14:textId="77777777" w:rsidR="00CC0F36" w:rsidRPr="00F251AD" w:rsidRDefault="00CC0F36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CA55D23" w14:textId="77777777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EF2D39E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4AD2E50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2D68BB3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BBA4DA9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36" w:rsidRPr="00F251AD" w14:paraId="2DBAB314" w14:textId="77777777" w:rsidTr="00DE455C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309B" w14:textId="77777777" w:rsidR="00CC0F36" w:rsidRPr="00F251AD" w:rsidRDefault="00CC0F36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F0DA62A" w14:textId="77777777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Geografia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9AC7CD7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93E06F1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B9D264A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6D2BD73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CC0F36" w:rsidRPr="00F251AD" w14:paraId="37476394" w14:textId="77777777" w:rsidTr="00DE455C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D8FC" w14:textId="77777777" w:rsidR="00CC0F36" w:rsidRPr="00F251AD" w:rsidRDefault="00CC0F36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3B529C5" w14:textId="77777777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Diritto ed Economia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8102589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7CD0BD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5609F93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6D6BE17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36" w:rsidRPr="00F251AD" w14:paraId="60F46664" w14:textId="77777777" w:rsidTr="00DE455C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5C04" w14:textId="77777777" w:rsidR="00CC0F36" w:rsidRPr="00F251AD" w:rsidRDefault="00CC0F36" w:rsidP="00BF4901">
            <w:pPr>
              <w:ind w:left="-16" w:right="-68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141C66B" w14:textId="2D9C507C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365BCDA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10AEA10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AC22CD2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63E594B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065C0FAC" w14:textId="77777777" w:rsidTr="00561591">
        <w:trPr>
          <w:trHeight w:val="32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F6163EC" w14:textId="77777777" w:rsidR="00EC49A5" w:rsidRDefault="00EC49A5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Matematico</w:t>
            </w:r>
          </w:p>
          <w:p w14:paraId="48C3FBD5" w14:textId="43B1331E" w:rsidR="00561591" w:rsidRPr="00F251AD" w:rsidRDefault="00561591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591">
              <w:rPr>
                <w:rFonts w:ascii="Times New Roman" w:hAnsi="Times New Roman" w:cs="Times New Roman"/>
                <w:i/>
                <w:iCs/>
                <w:smallCaps/>
                <w:color w:val="010101"/>
                <w:u w:color="6F654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Competenza matematica)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1A0F6C5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727959F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4A3B521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68679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B5AD2F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722CFFE9" w14:textId="77777777" w:rsidTr="00561591">
        <w:trPr>
          <w:trHeight w:val="40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1E6F8" w14:textId="77777777" w:rsidR="00EC49A5" w:rsidRPr="00F251AD" w:rsidRDefault="00EC49A5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67562" w14:textId="77777777" w:rsidR="00EC49A5" w:rsidRPr="00F251AD" w:rsidRDefault="00EC49A5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E2220C5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4FFC30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8A7004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2F8143C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EC49A5" w:rsidRPr="00F251AD" w14:paraId="014C1AFF" w14:textId="77777777" w:rsidTr="00561591">
        <w:trPr>
          <w:trHeight w:val="39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27DBD" w14:textId="37D722AE" w:rsidR="00EC49A5" w:rsidRPr="00F251AD" w:rsidRDefault="00561591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mallCaps/>
                <w:color w:val="010101"/>
                <w:sz w:val="22"/>
                <w:szCs w:val="22"/>
              </w:rPr>
              <w:t>I</w:t>
            </w:r>
            <w:r w:rsidR="00EC49A5"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E8B4F" w14:textId="5E15E56B" w:rsidR="00EC49A5" w:rsidRPr="00F251AD" w:rsidRDefault="00EC49A5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56159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RC o attività alternative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5B332C2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6AF2D3E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9678B99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46351F6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EC49A5" w:rsidRPr="00F251AD" w14:paraId="0F62D550" w14:textId="77777777" w:rsidTr="00561591">
        <w:trPr>
          <w:trHeight w:val="23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762068B" w14:textId="77777777" w:rsidR="00561591" w:rsidRDefault="00EC49A5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Tecnico-Scientifico</w:t>
            </w:r>
          </w:p>
          <w:p w14:paraId="5FB446D5" w14:textId="4E4FBCF5" w:rsidR="00EC49A5" w:rsidRPr="00F251AD" w:rsidRDefault="00561591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591">
              <w:rPr>
                <w:rFonts w:ascii="Times New Roman" w:hAnsi="Times New Roman" w:cs="Times New Roman"/>
                <w:i/>
                <w:iCs/>
                <w:smallCaps/>
                <w:color w:val="010101"/>
                <w:u w:color="6F654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Competenza in scienze, tecnologie e ingegneria)</w:t>
            </w:r>
            <w:r w:rsidR="00EC49A5"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 xml:space="preserve"> </w:t>
            </w:r>
          </w:p>
          <w:p w14:paraId="220E3AF0" w14:textId="77777777" w:rsidR="00EC49A5" w:rsidRPr="00F251AD" w:rsidRDefault="00EC49A5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6F7DB29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Scienze Integrate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9F82CB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B6989DA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ADA3D73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17422AA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3FA6433A" w14:textId="77777777" w:rsidTr="00561591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13C9" w14:textId="77777777" w:rsidR="00EC49A5" w:rsidRPr="00F251AD" w:rsidRDefault="00EC49A5" w:rsidP="00BF490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469E8EE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E199CF2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7A6C960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488636E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F5B6109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578266EA" w14:textId="77777777" w:rsidTr="00561591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E14F" w14:textId="77777777" w:rsidR="00EC49A5" w:rsidRPr="00F251AD" w:rsidRDefault="00EC49A5" w:rsidP="00BF490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A697A5A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TTRG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B87A2B1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792B8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C87C1F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291E76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20EEDD54" w14:textId="77777777" w:rsidTr="00561591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F4E0" w14:textId="77777777" w:rsidR="00EC49A5" w:rsidRPr="00F251AD" w:rsidRDefault="00EC49A5" w:rsidP="00BF490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C69155C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Laboratori tecnologici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665380C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4240519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4E4304C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11DD7DB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26893A61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06A6" w14:textId="77777777" w:rsidR="002E772C" w:rsidRDefault="00EC49A5" w:rsidP="00BF4901">
            <w:pPr>
              <w:rPr>
                <w:i/>
                <w:sz w:val="22"/>
                <w:szCs w:val="22"/>
              </w:rPr>
            </w:pPr>
            <w:r w:rsidRPr="00F251AD">
              <w:rPr>
                <w:i/>
                <w:sz w:val="22"/>
                <w:szCs w:val="22"/>
              </w:rPr>
              <w:t>Competenza digitale</w:t>
            </w:r>
            <w:r w:rsidR="00906E67">
              <w:rPr>
                <w:i/>
                <w:sz w:val="22"/>
                <w:szCs w:val="22"/>
              </w:rPr>
              <w:t xml:space="preserve"> </w:t>
            </w:r>
          </w:p>
          <w:p w14:paraId="06ADA13B" w14:textId="3B6AA7D2" w:rsidR="00EC49A5" w:rsidRPr="00F251AD" w:rsidRDefault="00906E67" w:rsidP="00BF4901">
            <w:pPr>
              <w:rPr>
                <w:i/>
                <w:sz w:val="22"/>
                <w:szCs w:val="22"/>
              </w:rPr>
            </w:pPr>
            <w:r w:rsidRPr="002E772C">
              <w:rPr>
                <w:i/>
              </w:rPr>
              <w:t>(risultati in TIC)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E0F135F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3671388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65111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44D5A2E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5AF086BF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34C7" w14:textId="77777777" w:rsidR="002E772C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Competenza personale, sociale e capacità di imparare a imparare</w:t>
            </w:r>
          </w:p>
          <w:p w14:paraId="79916065" w14:textId="0A2A77A2" w:rsidR="00EC49A5" w:rsidRPr="00F251AD" w:rsidRDefault="00906E67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772C">
              <w:rPr>
                <w:rFonts w:ascii="Times New Roman" w:hAnsi="Times New Roman" w:cs="Times New Roman"/>
                <w:i/>
              </w:rPr>
              <w:t xml:space="preserve">(in relazione ai risultati </w:t>
            </w:r>
            <w:r w:rsidR="002E772C" w:rsidRPr="002E772C">
              <w:rPr>
                <w:rFonts w:ascii="Times New Roman" w:hAnsi="Times New Roman" w:cs="Times New Roman"/>
                <w:i/>
              </w:rPr>
              <w:t>delle varie discipline e alla condotta)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92BF5A1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7B13E8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AB76CC5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9D491F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4E9EE8A0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35E20" w14:textId="77777777" w:rsidR="002E772C" w:rsidRDefault="00EC49A5" w:rsidP="00BF4901">
            <w:pPr>
              <w:rPr>
                <w:i/>
                <w:sz w:val="22"/>
                <w:szCs w:val="22"/>
              </w:rPr>
            </w:pPr>
            <w:r w:rsidRPr="00F251AD">
              <w:rPr>
                <w:i/>
                <w:sz w:val="22"/>
                <w:szCs w:val="22"/>
              </w:rPr>
              <w:t>Competenza in materia di cittadinanza</w:t>
            </w:r>
            <w:r w:rsidR="002E772C">
              <w:rPr>
                <w:i/>
                <w:sz w:val="22"/>
                <w:szCs w:val="22"/>
              </w:rPr>
              <w:t xml:space="preserve"> </w:t>
            </w:r>
          </w:p>
          <w:p w14:paraId="586E3B4E" w14:textId="59AECBFC" w:rsidR="00EC49A5" w:rsidRPr="00F251AD" w:rsidRDefault="002E772C" w:rsidP="00BF4901">
            <w:pPr>
              <w:rPr>
                <w:i/>
                <w:sz w:val="22"/>
                <w:szCs w:val="22"/>
              </w:rPr>
            </w:pPr>
            <w:r w:rsidRPr="002E772C">
              <w:rPr>
                <w:i/>
              </w:rPr>
              <w:t>(</w:t>
            </w:r>
            <w:r>
              <w:rPr>
                <w:i/>
              </w:rPr>
              <w:t>e</w:t>
            </w:r>
            <w:r w:rsidRPr="002E772C">
              <w:rPr>
                <w:i/>
              </w:rPr>
              <w:t>ducazione civica/cittadinanza)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E60B16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F44061C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FAB4614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8AC21F2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2C244DC3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9FBD" w14:textId="77777777" w:rsidR="002E772C" w:rsidRDefault="00EC49A5" w:rsidP="00BF4901">
            <w:pPr>
              <w:rPr>
                <w:i/>
                <w:sz w:val="22"/>
                <w:szCs w:val="22"/>
              </w:rPr>
            </w:pPr>
            <w:r w:rsidRPr="00F251AD">
              <w:rPr>
                <w:i/>
                <w:sz w:val="22"/>
                <w:szCs w:val="22"/>
              </w:rPr>
              <w:t>Competenza imprenditoriale</w:t>
            </w:r>
            <w:r w:rsidR="002E772C">
              <w:rPr>
                <w:i/>
                <w:sz w:val="22"/>
                <w:szCs w:val="22"/>
              </w:rPr>
              <w:t xml:space="preserve"> </w:t>
            </w:r>
          </w:p>
          <w:p w14:paraId="414F264E" w14:textId="0B58B3BA" w:rsidR="00EC49A5" w:rsidRPr="00F251AD" w:rsidRDefault="002E772C" w:rsidP="00BF4901">
            <w:pPr>
              <w:rPr>
                <w:i/>
                <w:sz w:val="22"/>
                <w:szCs w:val="22"/>
              </w:rPr>
            </w:pPr>
            <w:r w:rsidRPr="002E772C">
              <w:rPr>
                <w:i/>
              </w:rPr>
              <w:t>(risultati nelle attività di laboratorio)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7D528F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6D4F1B9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249FB68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3E9D45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486C18D5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30E6" w14:textId="77777777" w:rsidR="002E772C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Competenza in materia di consapevolezza ed espression</w:t>
            </w:r>
            <w:r w:rsidR="00561591">
              <w:rPr>
                <w:rFonts w:ascii="Times New Roman" w:hAnsi="Times New Roman" w:cs="Times New Roman"/>
                <w:i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culturali</w:t>
            </w:r>
            <w:r w:rsidR="002E772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14:paraId="07C808AF" w14:textId="0CCCBC3D" w:rsidR="00EC49A5" w:rsidRPr="00F251AD" w:rsidRDefault="002E772C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772C">
              <w:rPr>
                <w:rFonts w:ascii="Times New Roman" w:hAnsi="Times New Roman" w:cs="Times New Roman"/>
                <w:i/>
              </w:rPr>
              <w:t>(risultati nelle discipline di area generale)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001E90F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456A2DE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AB2DDE4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AF732FF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7FC875" w14:textId="77777777" w:rsidR="00CD5CD7" w:rsidRDefault="00CD5CD7" w:rsidP="00CD5CD7">
      <w:pPr>
        <w:spacing w:before="120" w:after="0" w:line="360" w:lineRule="auto"/>
        <w:rPr>
          <w:rFonts w:ascii="Times New Roman" w:hAnsi="Times New Roman" w:cs="Times New Roman"/>
          <w:b/>
          <w:bCs/>
        </w:rPr>
      </w:pPr>
    </w:p>
    <w:p w14:paraId="073D21DB" w14:textId="77777777" w:rsidR="00BF7845" w:rsidRPr="003A1796" w:rsidRDefault="00BF7845" w:rsidP="00BF7845">
      <w:pPr>
        <w:spacing w:after="0" w:line="360" w:lineRule="auto"/>
        <w:rPr>
          <w:rFonts w:ascii="Times New Roman" w:hAnsi="Times New Roman" w:cs="Times New Roman"/>
          <w:b/>
          <w:bCs/>
        </w:rPr>
      </w:pPr>
      <w:bookmarkStart w:id="5" w:name="_Hlk56447173"/>
      <w:bookmarkStart w:id="6" w:name="_Hlk56446632"/>
      <w:r>
        <w:rPr>
          <w:rFonts w:ascii="Times New Roman" w:hAnsi="Times New Roman" w:cs="Times New Roman"/>
          <w:b/>
          <w:bCs/>
        </w:rPr>
        <w:t xml:space="preserve">RISULTATO </w:t>
      </w:r>
      <w:r w:rsidRPr="003A1796">
        <w:rPr>
          <w:rFonts w:ascii="Times New Roman" w:hAnsi="Times New Roman" w:cs="Times New Roman"/>
          <w:b/>
          <w:bCs/>
        </w:rPr>
        <w:t xml:space="preserve">FINALE: </w:t>
      </w:r>
    </w:p>
    <w:p w14:paraId="4F488987" w14:textId="77777777" w:rsidR="00BF7845" w:rsidRDefault="00BF7845" w:rsidP="00BF7845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0B160D" wp14:editId="2259FA71">
                <wp:simplePos x="0" y="0"/>
                <wp:positionH relativeFrom="column">
                  <wp:posOffset>5237480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7BE52" id="Rettangolo 5" o:spid="_x0000_s1026" style="position:absolute;margin-left:412.4pt;margin-top:1.05pt;width:11.2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ip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9957E" wp14:editId="4C18F7D0">
                <wp:simplePos x="0" y="0"/>
                <wp:positionH relativeFrom="column">
                  <wp:posOffset>2160905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92C64" id="Rettangolo 6" o:spid="_x0000_s1026" style="position:absolute;margin-left:170.15pt;margin-top:1.45pt;width:11.2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n0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whIp9JoCAAC1BQAADgAAAAAAAAAAAAAAAAAuAgAAZHJzL2Uy&#10;b0RvYy54bWxQSwECLQAUAAYACAAAACEAdZ1M5N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AMMESSO alla classe successiva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NON AMMESSO alla classe successiva</w:t>
      </w:r>
    </w:p>
    <w:p w14:paraId="2CD0D803" w14:textId="77777777" w:rsidR="00BF7845" w:rsidRDefault="00BF7845" w:rsidP="00BF7845">
      <w:pPr>
        <w:spacing w:after="0" w:line="240" w:lineRule="auto"/>
        <w:rPr>
          <w:rFonts w:ascii="Times New Roman" w:hAnsi="Times New Roman" w:cs="Times New Roman"/>
        </w:rPr>
      </w:pPr>
    </w:p>
    <w:bookmarkEnd w:id="5"/>
    <w:bookmarkEnd w:id="6"/>
    <w:p w14:paraId="1D46F2AC" w14:textId="77777777" w:rsidR="00706467" w:rsidRPr="00253352" w:rsidRDefault="00706467" w:rsidP="0070646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253352">
        <w:rPr>
          <w:rFonts w:ascii="Times New Roman" w:hAnsi="Times New Roman" w:cs="Times New Roman"/>
          <w:b/>
          <w:bCs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44693F" wp14:editId="4E864803">
                <wp:simplePos x="0" y="0"/>
                <wp:positionH relativeFrom="column">
                  <wp:posOffset>2160905</wp:posOffset>
                </wp:positionH>
                <wp:positionV relativeFrom="paragraph">
                  <wp:posOffset>15875</wp:posOffset>
                </wp:positionV>
                <wp:extent cx="142875" cy="1333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749DF" id="Rettangolo 8" o:spid="_x0000_s1026" style="position:absolute;margin-left:170.15pt;margin-top:1.25pt;width:11.2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0y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+ZH9MpoCAAC1BQAADgAAAAAAAAAAAAAAAAAuAgAAZHJzL2Uy&#10;b0RvYy54bWxQSwECLQAUAAYACAAAACEAq2R1TN8AAAAIAQAADwAAAAAAAAAAAAAAAAD0BAAAZHJz&#10;L2Rvd25yZXYueG1sUEsFBgAAAAAEAAQA8wAAAAAGAAAAAA==&#10;" fillcolor="white [3212]" strokecolor="black [3213]" strokeweight=".5pt"/>
            </w:pict>
          </mc:Fallback>
        </mc:AlternateContent>
      </w:r>
      <w:r w:rsidRPr="00253352">
        <w:rPr>
          <w:rFonts w:ascii="Times New Roman" w:hAnsi="Times New Roman" w:cs="Times New Roman"/>
          <w:b/>
          <w:bCs/>
        </w:rPr>
        <w:t>SOSPENSIONE del giudizio</w:t>
      </w:r>
      <w:r w:rsidRPr="00253352">
        <w:rPr>
          <w:rFonts w:ascii="Times New Roman" w:hAnsi="Times New Roman" w:cs="Times New Roman"/>
          <w:b/>
          <w:bCs/>
        </w:rPr>
        <w:tab/>
      </w:r>
      <w:r w:rsidRPr="00253352">
        <w:rPr>
          <w:rFonts w:ascii="Times New Roman" w:hAnsi="Times New Roman" w:cs="Times New Roman"/>
          <w:b/>
          <w:bCs/>
        </w:rPr>
        <w:tab/>
      </w:r>
    </w:p>
    <w:p w14:paraId="45D884B4" w14:textId="77777777" w:rsidR="00706467" w:rsidRPr="00D27001" w:rsidRDefault="00706467" w:rsidP="007064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nelle seguenti DISCIPLINE ………………...……………………………………...……………………………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493930B4" w14:textId="77777777" w:rsidR="007516BA" w:rsidRDefault="007516BA" w:rsidP="007516BA">
      <w:pPr>
        <w:spacing w:before="240" w:after="0" w:line="360" w:lineRule="auto"/>
        <w:rPr>
          <w:rFonts w:ascii="Times New Roman" w:eastAsia="Times New Roman" w:hAnsi="Times New Roman" w:cs="Times New Roman"/>
          <w:smallCaps/>
        </w:rPr>
      </w:pPr>
      <w:bookmarkStart w:id="7" w:name="_Hlk57190107"/>
      <w:r>
        <w:rPr>
          <w:rFonts w:ascii="Times New Roman" w:hAnsi="Times New Roman"/>
          <w:smallCaps/>
        </w:rPr>
        <w:t xml:space="preserve">RISULTATI </w:t>
      </w:r>
      <w:r>
        <w:rPr>
          <w:rFonts w:ascii="Times New Roman" w:hAnsi="Times New Roman"/>
        </w:rPr>
        <w:t xml:space="preserve">dello scrutinio per la sospensione del giudizio </w:t>
      </w:r>
      <w:r w:rsidRPr="00653883">
        <w:rPr>
          <w:rFonts w:ascii="Times New Roman" w:hAnsi="Times New Roman"/>
          <w:i/>
          <w:iCs/>
        </w:rPr>
        <w:t>(riportare i voti finali)</w:t>
      </w:r>
      <w:r>
        <w:rPr>
          <w:rFonts w:ascii="Times New Roman" w:hAnsi="Times New Roman"/>
        </w:rPr>
        <w:t xml:space="preserve"> ……………………………………………………………………………………………………………………...…</w:t>
      </w:r>
    </w:p>
    <w:bookmarkEnd w:id="7"/>
    <w:p w14:paraId="5726D3D8" w14:textId="2986BEFF" w:rsidR="00D802EA" w:rsidRPr="00D802EA" w:rsidRDefault="00D802EA" w:rsidP="00D802EA">
      <w:pPr>
        <w:spacing w:before="240" w:line="360" w:lineRule="auto"/>
        <w:rPr>
          <w:rFonts w:ascii="Times New Roman" w:eastAsia="Verdana" w:hAnsi="Times New Roman" w:cs="Times New Roman"/>
          <w:smallCaps/>
        </w:rPr>
      </w:pPr>
      <w:r w:rsidRPr="00D802EA">
        <w:rPr>
          <w:rFonts w:ascii="Times New Roman" w:eastAsia="Verdana" w:hAnsi="Times New Roman" w:cs="Times New Roman"/>
          <w:smallCaps/>
        </w:rPr>
        <w:t>NOTE ……………</w:t>
      </w:r>
      <w:r>
        <w:rPr>
          <w:rFonts w:ascii="Times New Roman" w:eastAsia="Verdana" w:hAnsi="Times New Roman" w:cs="Times New Roman"/>
          <w:smallCaps/>
        </w:rPr>
        <w:t xml:space="preserve">…………………………………………………………………………………………………… </w:t>
      </w:r>
    </w:p>
    <w:p w14:paraId="74B84C6C" w14:textId="0C95D3E6" w:rsidR="00BF4901" w:rsidRPr="00F251AD" w:rsidRDefault="00BF4901" w:rsidP="00BF4901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BILANCIO FINALE</w:t>
      </w:r>
      <w:r w:rsidR="00D802EA">
        <w:rPr>
          <w:rFonts w:ascii="Times New Roman" w:hAnsi="Times New Roman" w:cs="Times New Roman"/>
          <w:b/>
          <w:bCs/>
        </w:rPr>
        <w:t xml:space="preserve"> AL TERMINE DEL BIENNIO</w:t>
      </w:r>
    </w:p>
    <w:p w14:paraId="5D58CDC2" w14:textId="7C48910D" w:rsidR="00BF4901" w:rsidRPr="00F251AD" w:rsidRDefault="00BF4901" w:rsidP="00BF4901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>
        <w:rPr>
          <w:rFonts w:ascii="Times New Roman" w:hAnsi="Times New Roman" w:cs="Times New Roman"/>
          <w:u w:val="single"/>
        </w:rPr>
        <w:t xml:space="preserve">OSSERVAZIONI SUL PERCORSO </w:t>
      </w:r>
      <w:r w:rsidR="00EC1EE9">
        <w:rPr>
          <w:rFonts w:ascii="Times New Roman" w:hAnsi="Times New Roman" w:cs="Times New Roman"/>
          <w:u w:val="single"/>
        </w:rPr>
        <w:t xml:space="preserve">SCOLASTICO </w:t>
      </w:r>
      <w:r>
        <w:rPr>
          <w:rFonts w:ascii="Times New Roman" w:hAnsi="Times New Roman" w:cs="Times New Roman"/>
          <w:u w:val="single"/>
        </w:rPr>
        <w:t>E PROGETTI FUTURI</w:t>
      </w:r>
    </w:p>
    <w:p w14:paraId="01DA8A2B" w14:textId="3D71E5E7" w:rsidR="00BF4901" w:rsidRPr="00272D69" w:rsidRDefault="007516BA" w:rsidP="007516BA">
      <w:pPr>
        <w:spacing w:after="0" w:line="360" w:lineRule="auto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 xml:space="preserve">………………… </w:t>
      </w:r>
      <w:r w:rsidR="00BF4901" w:rsidRPr="00F251AD">
        <w:rPr>
          <w:rFonts w:ascii="Times New Roman" w:hAnsi="Times New Roman" w:cs="Times New Roman"/>
        </w:rPr>
        <w:t>………</w:t>
      </w:r>
      <w:r w:rsidR="00BF4901">
        <w:rPr>
          <w:rFonts w:ascii="Times New Roman" w:hAnsi="Times New Roman" w:cs="Times New Roman"/>
        </w:rPr>
        <w:t>……………</w:t>
      </w:r>
      <w:r w:rsidR="005D48FB">
        <w:rPr>
          <w:rFonts w:ascii="Times New Roman" w:hAnsi="Times New Roman" w:cs="Times New Roman"/>
        </w:rPr>
        <w:t>…………………………………………………………………………………..</w:t>
      </w:r>
      <w:r w:rsidR="00BF4901" w:rsidRPr="00F251AD">
        <w:rPr>
          <w:rFonts w:ascii="Times New Roman" w:hAnsi="Times New Roman" w:cs="Times New Roman"/>
        </w:rPr>
        <w:t xml:space="preserve">………………… </w:t>
      </w:r>
      <w:r w:rsidR="00C112C9" w:rsidRPr="00F251AD">
        <w:rPr>
          <w:rFonts w:ascii="Times New Roman" w:hAnsi="Times New Roman" w:cs="Times New Roman"/>
        </w:rPr>
        <w:t>………</w:t>
      </w:r>
      <w:r w:rsidR="00C112C9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C112C9" w:rsidRPr="00F251AD">
        <w:rPr>
          <w:rFonts w:ascii="Times New Roman" w:hAnsi="Times New Roman" w:cs="Times New Roman"/>
        </w:rPr>
        <w:t>…………………</w:t>
      </w:r>
      <w:r w:rsidR="00BF4901" w:rsidRPr="00F251AD">
        <w:rPr>
          <w:rFonts w:ascii="Times New Roman" w:hAnsi="Times New Roman" w:cs="Times New Roman"/>
        </w:rPr>
        <w:t xml:space="preserve">………………………………………………………………………………………..………………………………… </w:t>
      </w:r>
    </w:p>
    <w:p w14:paraId="37F33EDB" w14:textId="3425E7F4" w:rsidR="00BF4901" w:rsidRPr="00F251AD" w:rsidRDefault="007516BA" w:rsidP="00BF4901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 xml:space="preserve">………………… </w:t>
      </w:r>
      <w:r w:rsidR="00BF4901" w:rsidRPr="00F251AD">
        <w:rPr>
          <w:rFonts w:ascii="Times New Roman" w:hAnsi="Times New Roman" w:cs="Times New Roman"/>
        </w:rPr>
        <w:t>………………………………</w:t>
      </w:r>
      <w:r w:rsidR="00BF4901"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="00C112C9" w:rsidRPr="00F251AD">
        <w:rPr>
          <w:rFonts w:ascii="Times New Roman" w:hAnsi="Times New Roman" w:cs="Times New Roman"/>
        </w:rPr>
        <w:t>………</w:t>
      </w:r>
      <w:r w:rsidR="00C112C9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C112C9" w:rsidRPr="00F251AD">
        <w:rPr>
          <w:rFonts w:ascii="Times New Roman" w:hAnsi="Times New Roman" w:cs="Times New Roman"/>
        </w:rPr>
        <w:t>…………………</w:t>
      </w:r>
      <w:r w:rsidR="00BF4901"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="00BF4901" w:rsidRPr="00F251AD">
        <w:rPr>
          <w:rFonts w:ascii="Times New Roman" w:hAnsi="Times New Roman" w:cs="Times New Roman"/>
        </w:rPr>
        <w:t>……………</w:t>
      </w:r>
      <w:r w:rsidR="00BF4901">
        <w:rPr>
          <w:rFonts w:ascii="Times New Roman" w:hAnsi="Times New Roman" w:cs="Times New Roman"/>
        </w:rPr>
        <w:t>………….</w:t>
      </w:r>
      <w:r w:rsidR="00BF4901" w:rsidRPr="00F251AD">
        <w:rPr>
          <w:rFonts w:ascii="Times New Roman" w:hAnsi="Times New Roman" w:cs="Times New Roman"/>
        </w:rPr>
        <w:t>…</w:t>
      </w:r>
    </w:p>
    <w:p w14:paraId="5E59B4CC" w14:textId="779C7827" w:rsidR="005D48FB" w:rsidRPr="00EC1EE9" w:rsidRDefault="005D48FB" w:rsidP="00EC1EE9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A CURA DEL</w:t>
      </w:r>
      <w:r w:rsidR="00CA211E">
        <w:rPr>
          <w:rFonts w:ascii="Times New Roman" w:hAnsi="Times New Roman" w:cs="Times New Roman"/>
        </w:rPr>
        <w:t xml:space="preserve"> TUTOR</w:t>
      </w:r>
      <w:r w:rsidRPr="00F251AD">
        <w:rPr>
          <w:rFonts w:ascii="Times New Roman" w:hAnsi="Times New Roman" w:cs="Times New Roman"/>
        </w:rPr>
        <w:t xml:space="preserve">: </w:t>
      </w:r>
      <w:bookmarkStart w:id="8" w:name="_Hlk56447244"/>
      <w:r>
        <w:rPr>
          <w:rFonts w:ascii="Times New Roman" w:hAnsi="Times New Roman" w:cs="Times New Roman"/>
          <w:u w:val="single"/>
        </w:rPr>
        <w:t xml:space="preserve">OSSERVAZIONI </w:t>
      </w:r>
      <w:r w:rsidR="00D802EA">
        <w:rPr>
          <w:rFonts w:ascii="Times New Roman" w:hAnsi="Times New Roman" w:cs="Times New Roman"/>
          <w:u w:val="single"/>
        </w:rPr>
        <w:t>SU</w:t>
      </w:r>
      <w:r w:rsidR="00003D2B">
        <w:rPr>
          <w:rFonts w:ascii="Times New Roman" w:hAnsi="Times New Roman" w:cs="Times New Roman"/>
          <w:u w:val="single"/>
        </w:rPr>
        <w:t>L</w:t>
      </w:r>
      <w:r w:rsidR="00272D69">
        <w:rPr>
          <w:rFonts w:ascii="Times New Roman" w:hAnsi="Times New Roman" w:cs="Times New Roman"/>
          <w:u w:val="single"/>
        </w:rPr>
        <w:t xml:space="preserve"> </w:t>
      </w:r>
      <w:r w:rsidR="00EC1EE9">
        <w:rPr>
          <w:rFonts w:ascii="Times New Roman" w:hAnsi="Times New Roman" w:cs="Times New Roman"/>
          <w:u w:val="single"/>
        </w:rPr>
        <w:t>PERCORSO SCOLASTICO DELLO STUDENTE</w:t>
      </w:r>
    </w:p>
    <w:p w14:paraId="3279DF76" w14:textId="673A27EA" w:rsidR="005D48FB" w:rsidRPr="00F251AD" w:rsidRDefault="007516BA" w:rsidP="005D48FB">
      <w:pPr>
        <w:spacing w:line="360" w:lineRule="auto"/>
        <w:rPr>
          <w:rFonts w:ascii="Times New Roman" w:eastAsia="Verdana" w:hAnsi="Times New Roman" w:cs="Times New Roman"/>
        </w:rPr>
      </w:pPr>
      <w:bookmarkStart w:id="9" w:name="_Hlk56447269"/>
      <w:bookmarkEnd w:id="8"/>
      <w:r w:rsidRPr="0004488E">
        <w:rPr>
          <w:rFonts w:ascii="Times New Roman" w:hAnsi="Times New Roman"/>
        </w:rPr>
        <w:t>Osservazioni</w:t>
      </w:r>
      <w:r w:rsidR="00ED38EF">
        <w:rPr>
          <w:rFonts w:ascii="Times New Roman" w:hAnsi="Times New Roman" w:cs="Times New Roman"/>
        </w:rPr>
        <w:t xml:space="preserve"> sul percorso scolastico e su</w:t>
      </w:r>
      <w:r w:rsidR="00FE20B3">
        <w:rPr>
          <w:rFonts w:ascii="Times New Roman" w:hAnsi="Times New Roman" w:cs="Times New Roman"/>
        </w:rPr>
        <w:t>l</w:t>
      </w:r>
      <w:r w:rsidR="00ED38EF">
        <w:rPr>
          <w:rFonts w:ascii="Times New Roman" w:hAnsi="Times New Roman" w:cs="Times New Roman"/>
        </w:rPr>
        <w:t xml:space="preserve"> migliorament</w:t>
      </w:r>
      <w:r w:rsidR="00FE20B3">
        <w:rPr>
          <w:rFonts w:ascii="Times New Roman" w:hAnsi="Times New Roman" w:cs="Times New Roman"/>
        </w:rPr>
        <w:t>o</w:t>
      </w:r>
      <w:r w:rsidR="00ED38EF">
        <w:rPr>
          <w:rFonts w:ascii="Times New Roman" w:hAnsi="Times New Roman" w:cs="Times New Roman"/>
        </w:rPr>
        <w:t xml:space="preserve"> conseguit</w:t>
      </w:r>
      <w:r w:rsidR="00FE20B3">
        <w:rPr>
          <w:rFonts w:ascii="Times New Roman" w:hAnsi="Times New Roman" w:cs="Times New Roman"/>
        </w:rPr>
        <w:t>o</w:t>
      </w:r>
      <w:r w:rsidR="00ED38EF" w:rsidRPr="00F251AD">
        <w:rPr>
          <w:rFonts w:ascii="Times New Roman" w:hAnsi="Times New Roman" w:cs="Times New Roman"/>
        </w:rPr>
        <w:t xml:space="preserve">: </w:t>
      </w:r>
      <w:r w:rsidR="00ED38EF">
        <w:rPr>
          <w:rFonts w:ascii="Times New Roman" w:hAnsi="Times New Roman" w:cs="Times New Roman"/>
        </w:rPr>
        <w:t>………………………………</w:t>
      </w:r>
      <w:r w:rsidR="009862DE">
        <w:rPr>
          <w:rFonts w:ascii="Times New Roman" w:hAnsi="Times New Roman" w:cs="Times New Roman"/>
        </w:rPr>
        <w:t>…</w:t>
      </w:r>
      <w:proofErr w:type="gramStart"/>
      <w:r w:rsidR="009862DE">
        <w:rPr>
          <w:rFonts w:ascii="Times New Roman" w:hAnsi="Times New Roman" w:cs="Times New Roman"/>
        </w:rPr>
        <w:t>…….</w:t>
      </w:r>
      <w:proofErr w:type="gramEnd"/>
      <w:r w:rsidR="009862DE">
        <w:rPr>
          <w:rFonts w:ascii="Times New Roman" w:hAnsi="Times New Roman" w:cs="Times New Roman"/>
        </w:rPr>
        <w:t>.</w:t>
      </w:r>
      <w:r w:rsidR="00ED38EF">
        <w:rPr>
          <w:rFonts w:ascii="Times New Roman" w:hAnsi="Times New Roman" w:cs="Times New Roman"/>
        </w:rPr>
        <w:t>………</w:t>
      </w:r>
      <w:bookmarkEnd w:id="9"/>
      <w:r>
        <w:rPr>
          <w:rFonts w:ascii="Times New Roman" w:hAnsi="Times New Roman" w:cs="Times New Roman"/>
        </w:rPr>
        <w:t xml:space="preserve"> </w:t>
      </w:r>
      <w:r w:rsidR="005D48FB" w:rsidRPr="00F251AD">
        <w:rPr>
          <w:rFonts w:ascii="Times New Roman" w:hAnsi="Times New Roman" w:cs="Times New Roman"/>
        </w:rPr>
        <w:t>………………………</w:t>
      </w:r>
      <w:r w:rsidR="005D48FB">
        <w:rPr>
          <w:rFonts w:ascii="Times New Roman" w:hAnsi="Times New Roman" w:cs="Times New Roman"/>
        </w:rPr>
        <w:t>…………………………………………...</w:t>
      </w:r>
      <w:r w:rsidR="005D48FB" w:rsidRPr="00F251AD">
        <w:rPr>
          <w:rFonts w:ascii="Times New Roman" w:hAnsi="Times New Roman" w:cs="Times New Roman"/>
        </w:rPr>
        <w:t>……</w:t>
      </w:r>
      <w:r w:rsidR="005D48FB">
        <w:rPr>
          <w:rFonts w:ascii="Times New Roman" w:hAnsi="Times New Roman" w:cs="Times New Roman"/>
        </w:rPr>
        <w:t>…………………………</w:t>
      </w:r>
      <w:r w:rsidR="00EC1EE9">
        <w:rPr>
          <w:rFonts w:ascii="Times New Roman" w:hAnsi="Times New Roman" w:cs="Times New Roman"/>
        </w:rPr>
        <w:t>…………………</w:t>
      </w:r>
      <w:r w:rsidR="00C112C9">
        <w:rPr>
          <w:rFonts w:ascii="Times New Roman" w:hAnsi="Times New Roman" w:cs="Times New Roman"/>
        </w:rPr>
        <w:t>..</w:t>
      </w:r>
      <w:r w:rsidR="00EC1EE9">
        <w:rPr>
          <w:rFonts w:ascii="Times New Roman" w:hAnsi="Times New Roman" w:cs="Times New Roman"/>
        </w:rPr>
        <w:t>….</w:t>
      </w:r>
      <w:r w:rsidR="005D48FB">
        <w:rPr>
          <w:rFonts w:ascii="Times New Roman" w:hAnsi="Times New Roman" w:cs="Times New Roman"/>
        </w:rPr>
        <w:t xml:space="preserve"> </w:t>
      </w:r>
      <w:r w:rsidR="005D48FB" w:rsidRPr="00F251AD">
        <w:rPr>
          <w:rFonts w:ascii="Times New Roman" w:hAnsi="Times New Roman" w:cs="Times New Roman"/>
        </w:rPr>
        <w:t>………………………………</w:t>
      </w:r>
      <w:r w:rsidR="005D48FB"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="00C112C9" w:rsidRPr="00F251AD">
        <w:rPr>
          <w:rFonts w:ascii="Times New Roman" w:hAnsi="Times New Roman" w:cs="Times New Roman"/>
        </w:rPr>
        <w:t>………</w:t>
      </w:r>
      <w:r w:rsidR="00C112C9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C112C9" w:rsidRPr="00F251AD">
        <w:rPr>
          <w:rFonts w:ascii="Times New Roman" w:hAnsi="Times New Roman" w:cs="Times New Roman"/>
        </w:rPr>
        <w:t>…………………</w:t>
      </w:r>
      <w:r w:rsidR="005D48FB"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="005D48FB" w:rsidRPr="00F251AD">
        <w:rPr>
          <w:rFonts w:ascii="Times New Roman" w:hAnsi="Times New Roman" w:cs="Times New Roman"/>
        </w:rPr>
        <w:t>……………</w:t>
      </w:r>
      <w:r w:rsidR="005D48FB">
        <w:rPr>
          <w:rFonts w:ascii="Times New Roman" w:hAnsi="Times New Roman" w:cs="Times New Roman"/>
        </w:rPr>
        <w:t>………….</w:t>
      </w:r>
      <w:r w:rsidR="005D48FB" w:rsidRPr="00F251AD">
        <w:rPr>
          <w:rFonts w:ascii="Times New Roman" w:hAnsi="Times New Roman" w:cs="Times New Roman"/>
        </w:rPr>
        <w:t>…</w:t>
      </w:r>
    </w:p>
    <w:p w14:paraId="6BAD29D8" w14:textId="77777777" w:rsidR="00EC49A5" w:rsidRDefault="00EC49A5" w:rsidP="00F251AD">
      <w:pPr>
        <w:spacing w:line="360" w:lineRule="auto"/>
        <w:ind w:left="4956" w:hanging="4956"/>
        <w:rPr>
          <w:rFonts w:ascii="Times New Roman" w:hAnsi="Times New Roman" w:cs="Times New Roman"/>
          <w:b/>
          <w:bCs/>
        </w:rPr>
      </w:pPr>
    </w:p>
    <w:p w14:paraId="75121F59" w14:textId="77777777" w:rsidR="00EC49A5" w:rsidRDefault="00EC49A5" w:rsidP="00F251AD">
      <w:pPr>
        <w:spacing w:line="360" w:lineRule="auto"/>
        <w:ind w:left="4956" w:hanging="4956"/>
        <w:rPr>
          <w:rFonts w:ascii="Times New Roman" w:hAnsi="Times New Roman" w:cs="Times New Roman"/>
          <w:b/>
          <w:bCs/>
        </w:rPr>
      </w:pPr>
    </w:p>
    <w:p w14:paraId="26CA9297" w14:textId="2E6768B9" w:rsid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251AD" w:rsidRPr="00D802EA">
        <w:rPr>
          <w:rFonts w:ascii="Times New Roman" w:hAnsi="Times New Roman" w:cs="Times New Roman"/>
        </w:rPr>
        <w:t>Prato, lì …</w:t>
      </w:r>
      <w:r>
        <w:rPr>
          <w:rFonts w:ascii="Times New Roman" w:hAnsi="Times New Roman" w:cs="Times New Roman"/>
        </w:rPr>
        <w:t>……</w:t>
      </w:r>
      <w:r w:rsidR="00F251AD" w:rsidRPr="00D802E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D802EA">
        <w:rPr>
          <w:rFonts w:ascii="Times New Roman" w:hAnsi="Times New Roman" w:cs="Times New Roman"/>
        </w:rPr>
        <w:t>Prato, lì …</w:t>
      </w:r>
      <w:r>
        <w:rPr>
          <w:rFonts w:ascii="Times New Roman" w:hAnsi="Times New Roman" w:cs="Times New Roman"/>
        </w:rPr>
        <w:t>……</w:t>
      </w:r>
      <w:r w:rsidRPr="00D802EA">
        <w:rPr>
          <w:rFonts w:ascii="Times New Roman" w:hAnsi="Times New Roman" w:cs="Times New Roman"/>
        </w:rPr>
        <w:t>………</w:t>
      </w:r>
    </w:p>
    <w:p w14:paraId="0C2E8870" w14:textId="77777777" w:rsid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</w:p>
    <w:p w14:paraId="301EFE0C" w14:textId="27A23CAB" w:rsid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251AD" w:rsidRPr="00D802EA">
        <w:rPr>
          <w:rFonts w:ascii="Times New Roman" w:hAnsi="Times New Roman" w:cs="Times New Roman"/>
        </w:rPr>
        <w:t>FIRMA DEL TUTOR</w:t>
      </w:r>
      <w:r>
        <w:rPr>
          <w:rFonts w:ascii="Times New Roman" w:hAnsi="Times New Roman" w:cs="Times New Roman"/>
        </w:rPr>
        <w:t xml:space="preserve"> classe prima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D802EA">
        <w:rPr>
          <w:rFonts w:ascii="Times New Roman" w:hAnsi="Times New Roman" w:cs="Times New Roman"/>
        </w:rPr>
        <w:t>FIRMA DEL TUTOR</w:t>
      </w:r>
      <w:r>
        <w:rPr>
          <w:rFonts w:ascii="Times New Roman" w:hAnsi="Times New Roman" w:cs="Times New Roman"/>
        </w:rPr>
        <w:t xml:space="preserve"> classe seconda</w:t>
      </w:r>
    </w:p>
    <w:p w14:paraId="40327DC1" w14:textId="77777777" w:rsid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</w:p>
    <w:p w14:paraId="5BE88DB6" w14:textId="7374546C" w:rsidR="00D802EA" w:rsidRP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</w:t>
      </w:r>
    </w:p>
    <w:sectPr w:rsidR="00D802EA" w:rsidRPr="00D802EA" w:rsidSect="00CC0F36">
      <w:pgSz w:w="11906" w:h="16838" w:code="9"/>
      <w:pgMar w:top="709" w:right="907" w:bottom="1134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9AB7E" w14:textId="77777777" w:rsidR="005E306D" w:rsidRDefault="005E306D" w:rsidP="00BF4901">
      <w:pPr>
        <w:spacing w:after="0" w:line="240" w:lineRule="auto"/>
      </w:pPr>
      <w:r>
        <w:separator/>
      </w:r>
    </w:p>
  </w:endnote>
  <w:endnote w:type="continuationSeparator" w:id="0">
    <w:p w14:paraId="3FA8E907" w14:textId="77777777" w:rsidR="005E306D" w:rsidRDefault="005E306D" w:rsidP="00BF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84640" w14:textId="77777777" w:rsidR="005E306D" w:rsidRDefault="005E306D" w:rsidP="00BF4901">
      <w:pPr>
        <w:spacing w:after="0" w:line="240" w:lineRule="auto"/>
      </w:pPr>
      <w:r>
        <w:separator/>
      </w:r>
    </w:p>
  </w:footnote>
  <w:footnote w:type="continuationSeparator" w:id="0">
    <w:p w14:paraId="3AF5F646" w14:textId="77777777" w:rsidR="005E306D" w:rsidRDefault="005E306D" w:rsidP="00BF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8B7551"/>
    <w:multiLevelType w:val="hybridMultilevel"/>
    <w:tmpl w:val="F37C76A2"/>
    <w:lvl w:ilvl="0" w:tplc="97403868">
      <w:start w:val="1"/>
      <w:numFmt w:val="decimal"/>
      <w:lvlText w:val="%1."/>
      <w:lvlJc w:val="left"/>
      <w:pPr>
        <w:ind w:left="720" w:hanging="360"/>
      </w:pPr>
    </w:lvl>
    <w:lvl w:ilvl="1" w:tplc="97403868" w:tentative="1">
      <w:start w:val="1"/>
      <w:numFmt w:val="lowerLetter"/>
      <w:lvlText w:val="%2."/>
      <w:lvlJc w:val="left"/>
      <w:pPr>
        <w:ind w:left="1440" w:hanging="360"/>
      </w:pPr>
    </w:lvl>
    <w:lvl w:ilvl="2" w:tplc="97403868" w:tentative="1">
      <w:start w:val="1"/>
      <w:numFmt w:val="lowerRoman"/>
      <w:lvlText w:val="%3."/>
      <w:lvlJc w:val="right"/>
      <w:pPr>
        <w:ind w:left="2160" w:hanging="180"/>
      </w:pPr>
    </w:lvl>
    <w:lvl w:ilvl="3" w:tplc="97403868" w:tentative="1">
      <w:start w:val="1"/>
      <w:numFmt w:val="decimal"/>
      <w:lvlText w:val="%4."/>
      <w:lvlJc w:val="left"/>
      <w:pPr>
        <w:ind w:left="2880" w:hanging="360"/>
      </w:pPr>
    </w:lvl>
    <w:lvl w:ilvl="4" w:tplc="97403868" w:tentative="1">
      <w:start w:val="1"/>
      <w:numFmt w:val="lowerLetter"/>
      <w:lvlText w:val="%5."/>
      <w:lvlJc w:val="left"/>
      <w:pPr>
        <w:ind w:left="3600" w:hanging="360"/>
      </w:pPr>
    </w:lvl>
    <w:lvl w:ilvl="5" w:tplc="97403868" w:tentative="1">
      <w:start w:val="1"/>
      <w:numFmt w:val="lowerRoman"/>
      <w:lvlText w:val="%6."/>
      <w:lvlJc w:val="right"/>
      <w:pPr>
        <w:ind w:left="4320" w:hanging="180"/>
      </w:pPr>
    </w:lvl>
    <w:lvl w:ilvl="6" w:tplc="97403868" w:tentative="1">
      <w:start w:val="1"/>
      <w:numFmt w:val="decimal"/>
      <w:lvlText w:val="%7."/>
      <w:lvlJc w:val="left"/>
      <w:pPr>
        <w:ind w:left="5040" w:hanging="360"/>
      </w:pPr>
    </w:lvl>
    <w:lvl w:ilvl="7" w:tplc="97403868" w:tentative="1">
      <w:start w:val="1"/>
      <w:numFmt w:val="lowerLetter"/>
      <w:lvlText w:val="%8."/>
      <w:lvlJc w:val="left"/>
      <w:pPr>
        <w:ind w:left="5760" w:hanging="360"/>
      </w:pPr>
    </w:lvl>
    <w:lvl w:ilvl="8" w:tplc="97403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C0B99"/>
    <w:multiLevelType w:val="hybridMultilevel"/>
    <w:tmpl w:val="5E36C3B4"/>
    <w:styleLink w:val="Stileimportato1"/>
    <w:lvl w:ilvl="0" w:tplc="706C57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8278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0AB02">
      <w:start w:val="1"/>
      <w:numFmt w:val="lowerRoman"/>
      <w:lvlText w:val="%3."/>
      <w:lvlJc w:val="left"/>
      <w:pPr>
        <w:ind w:left="216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EAB8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CF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CF61C">
      <w:start w:val="1"/>
      <w:numFmt w:val="lowerRoman"/>
      <w:lvlText w:val="%6."/>
      <w:lvlJc w:val="left"/>
      <w:pPr>
        <w:ind w:left="432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2CB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A9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C43EE">
      <w:start w:val="1"/>
      <w:numFmt w:val="lowerRoman"/>
      <w:lvlText w:val="%9."/>
      <w:lvlJc w:val="left"/>
      <w:pPr>
        <w:ind w:left="648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FFE"/>
    <w:multiLevelType w:val="hybridMultilevel"/>
    <w:tmpl w:val="5E36C3B4"/>
    <w:numStyleLink w:val="Stileimportato1"/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7A0C79"/>
    <w:multiLevelType w:val="hybridMultilevel"/>
    <w:tmpl w:val="66F08450"/>
    <w:lvl w:ilvl="0" w:tplc="55493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03D2B"/>
    <w:rsid w:val="00065F9C"/>
    <w:rsid w:val="000663C6"/>
    <w:rsid w:val="000F37BD"/>
    <w:rsid w:val="000F6147"/>
    <w:rsid w:val="00112029"/>
    <w:rsid w:val="00114E71"/>
    <w:rsid w:val="00135412"/>
    <w:rsid w:val="001513FE"/>
    <w:rsid w:val="001B369F"/>
    <w:rsid w:val="00211E96"/>
    <w:rsid w:val="00253352"/>
    <w:rsid w:val="00260E9E"/>
    <w:rsid w:val="00272D69"/>
    <w:rsid w:val="002758A9"/>
    <w:rsid w:val="002E772C"/>
    <w:rsid w:val="00361FF4"/>
    <w:rsid w:val="003A1796"/>
    <w:rsid w:val="003B5299"/>
    <w:rsid w:val="00475A46"/>
    <w:rsid w:val="00491A61"/>
    <w:rsid w:val="00493A0C"/>
    <w:rsid w:val="004C26B8"/>
    <w:rsid w:val="004D3997"/>
    <w:rsid w:val="004D6B48"/>
    <w:rsid w:val="005221DB"/>
    <w:rsid w:val="00531A4E"/>
    <w:rsid w:val="00535F5A"/>
    <w:rsid w:val="00555F58"/>
    <w:rsid w:val="00561591"/>
    <w:rsid w:val="00593C6F"/>
    <w:rsid w:val="005D48FB"/>
    <w:rsid w:val="005E306D"/>
    <w:rsid w:val="006377C9"/>
    <w:rsid w:val="0065158C"/>
    <w:rsid w:val="006C048C"/>
    <w:rsid w:val="006E322E"/>
    <w:rsid w:val="006E6663"/>
    <w:rsid w:val="00706467"/>
    <w:rsid w:val="00734553"/>
    <w:rsid w:val="007516BA"/>
    <w:rsid w:val="00827914"/>
    <w:rsid w:val="008B3AC2"/>
    <w:rsid w:val="008F59A5"/>
    <w:rsid w:val="008F680D"/>
    <w:rsid w:val="008F6C01"/>
    <w:rsid w:val="00906E67"/>
    <w:rsid w:val="0094621E"/>
    <w:rsid w:val="009862DE"/>
    <w:rsid w:val="009F015E"/>
    <w:rsid w:val="009F61B3"/>
    <w:rsid w:val="00AC087A"/>
    <w:rsid w:val="00AC197E"/>
    <w:rsid w:val="00B21D59"/>
    <w:rsid w:val="00B42B0F"/>
    <w:rsid w:val="00B44285"/>
    <w:rsid w:val="00BD419F"/>
    <w:rsid w:val="00BF4901"/>
    <w:rsid w:val="00BF7845"/>
    <w:rsid w:val="00C112C9"/>
    <w:rsid w:val="00CA211E"/>
    <w:rsid w:val="00CC0F36"/>
    <w:rsid w:val="00CD5CD7"/>
    <w:rsid w:val="00CF40D7"/>
    <w:rsid w:val="00D802EA"/>
    <w:rsid w:val="00DA1CFB"/>
    <w:rsid w:val="00DF064E"/>
    <w:rsid w:val="00E02230"/>
    <w:rsid w:val="00E721BB"/>
    <w:rsid w:val="00EC1EE9"/>
    <w:rsid w:val="00EC49A5"/>
    <w:rsid w:val="00ED19DD"/>
    <w:rsid w:val="00ED38EF"/>
    <w:rsid w:val="00F05CDA"/>
    <w:rsid w:val="00F251AD"/>
    <w:rsid w:val="00F25533"/>
    <w:rsid w:val="00F466B3"/>
    <w:rsid w:val="00F879CA"/>
    <w:rsid w:val="00FB45FF"/>
    <w:rsid w:val="00FC442D"/>
    <w:rsid w:val="00FC47F5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075E9"/>
  <w15:docId w15:val="{36BC840B-42BE-468E-9A44-45F64BF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iPriority="0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paragraph" w:styleId="Titolo2">
    <w:name w:val="heading 2"/>
    <w:next w:val="Normale"/>
    <w:link w:val="Titolo2Carattere"/>
    <w:rsid w:val="00F251A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olo2Carattere">
    <w:name w:val="Titolo 2 Carattere"/>
    <w:basedOn w:val="Carpredefinitoparagrafo"/>
    <w:link w:val="Titolo2"/>
    <w:rsid w:val="00F251AD"/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table" w:customStyle="1" w:styleId="TableNormal">
    <w:name w:val="Table Normal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link w:val="TitoloCarattere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F251AD"/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paragraph" w:customStyle="1" w:styleId="Normale1">
    <w:name w:val="Normale1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Paragrafoelenco">
    <w:name w:val="List Paragraph"/>
    <w:rsid w:val="00F251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Stileimportato1">
    <w:name w:val="Stile importato 1"/>
    <w:rsid w:val="00F251AD"/>
    <w:pPr>
      <w:numPr>
        <w:numId w:val="10"/>
      </w:numPr>
    </w:pPr>
  </w:style>
  <w:style w:type="table" w:styleId="Grigliatabella">
    <w:name w:val="Table Grid"/>
    <w:basedOn w:val="Tabellanormale"/>
    <w:uiPriority w:val="39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1AD"/>
  </w:style>
  <w:style w:type="paragraph" w:styleId="Pidipagina">
    <w:name w:val="footer"/>
    <w:basedOn w:val="Normale"/>
    <w:link w:val="Pidipagina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1AD"/>
  </w:style>
  <w:style w:type="character" w:styleId="Rimandocommento">
    <w:name w:val="annotation reference"/>
    <w:basedOn w:val="Carpredefinitoparagrafo"/>
    <w:uiPriority w:val="99"/>
    <w:semiHidden/>
    <w:unhideWhenUsed/>
    <w:rsid w:val="00260E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0E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0E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0E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0E9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98C5-F0E4-4041-8E20-CFE0C251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CARLA</cp:lastModifiedBy>
  <cp:revision>19</cp:revision>
  <dcterms:created xsi:type="dcterms:W3CDTF">2020-11-16T08:13:00Z</dcterms:created>
  <dcterms:modified xsi:type="dcterms:W3CDTF">2020-11-25T09:47:00Z</dcterms:modified>
</cp:coreProperties>
</file>