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DE4584A" w14:textId="7F0B2E1F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77777777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1A6CC8DC" w14:textId="77777777" w:rsidR="007843C1" w:rsidRDefault="007843C1" w:rsidP="007843C1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4343AE11" w14:textId="44AC20A2" w:rsidR="007843C1" w:rsidRPr="00144699" w:rsidRDefault="007843C1" w:rsidP="007843C1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 w:val="0"/>
          <w:bCs w:val="0"/>
          <w:sz w:val="22"/>
          <w:szCs w:val="22"/>
        </w:rPr>
      </w:pPr>
      <w:r w:rsidRPr="00144699">
        <w:rPr>
          <w:rFonts w:cs="Times New Roman"/>
          <w:sz w:val="22"/>
          <w:szCs w:val="22"/>
          <w:u w:val="none"/>
        </w:rPr>
        <w:t>BIENNIO</w:t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AA.SS. </w:t>
      </w:r>
      <w:r w:rsidRPr="00144699">
        <w:rPr>
          <w:rFonts w:cs="Times New Roman"/>
          <w:sz w:val="22"/>
          <w:szCs w:val="22"/>
          <w:u w:val="none"/>
        </w:rPr>
        <w:t>2020-21 / 2021-22</w:t>
      </w:r>
    </w:p>
    <w:p w14:paraId="673385B7" w14:textId="77777777" w:rsidR="007843C1" w:rsidRPr="00144699" w:rsidRDefault="007843C1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775F289E" w14:textId="0C849AEF" w:rsidR="00F251AD" w:rsidRPr="00144699" w:rsidRDefault="00F251AD" w:rsidP="00F251AD">
      <w:pPr>
        <w:pStyle w:val="Titolo"/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jc w:val="left"/>
        <w:rPr>
          <w:rFonts w:cs="Times New Roman"/>
          <w:sz w:val="16"/>
          <w:szCs w:val="16"/>
          <w:u w:val="none"/>
        </w:rPr>
      </w:pPr>
      <w:bookmarkStart w:id="0" w:name="_Hlk26208307"/>
      <w:r w:rsidRPr="00144699">
        <w:rPr>
          <w:rFonts w:cs="Times New Roman"/>
          <w:u w:val="none"/>
        </w:rPr>
        <w:t xml:space="preserve">   </w:t>
      </w:r>
      <w:r w:rsidRPr="00144699">
        <w:rPr>
          <w:rFonts w:cs="Times New Roman"/>
          <w:u w:val="none"/>
        </w:rPr>
        <w:tab/>
      </w:r>
    </w:p>
    <w:p w14:paraId="37C1407E" w14:textId="158E479C" w:rsidR="00F251AD" w:rsidRPr="00144699" w:rsidRDefault="00F251AD" w:rsidP="007843C1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240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 xml:space="preserve">INDIRIZZO: </w:t>
      </w:r>
      <w:r w:rsidR="0001705B" w:rsidRPr="0001705B">
        <w:rPr>
          <w:rFonts w:ascii="Times New Roman" w:hAnsi="Times New Roman" w:cs="Times New Roman"/>
          <w:b/>
          <w:bCs/>
        </w:rPr>
        <w:t>SERVIZI COMMERCIALI</w:t>
      </w:r>
    </w:p>
    <w:p w14:paraId="141DA546" w14:textId="77777777" w:rsidR="00B97081" w:rsidRDefault="00F251AD" w:rsidP="00B97081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120"/>
        <w:rPr>
          <w:rFonts w:ascii="Times New Roman" w:hAnsi="Times New Roman" w:cs="Times New Roman"/>
        </w:rPr>
      </w:pPr>
      <w:bookmarkStart w:id="1" w:name="_Hlk56702525"/>
      <w:r w:rsidRPr="00144699">
        <w:rPr>
          <w:rFonts w:ascii="Times New Roman" w:hAnsi="Times New Roman" w:cs="Times New Roman"/>
          <w:b/>
          <w:bCs/>
        </w:rPr>
        <w:t xml:space="preserve">Codice ATECO: </w:t>
      </w:r>
      <w:r w:rsidR="0001705B" w:rsidRPr="0001705B">
        <w:rPr>
          <w:rFonts w:ascii="Times New Roman" w:hAnsi="Times New Roman" w:cs="Times New Roman"/>
        </w:rPr>
        <w:t xml:space="preserve">M - </w:t>
      </w:r>
      <w:r w:rsidR="0001705B">
        <w:rPr>
          <w:rFonts w:ascii="Times New Roman" w:hAnsi="Times New Roman" w:cs="Times New Roman"/>
        </w:rPr>
        <w:t>A</w:t>
      </w:r>
      <w:r w:rsidR="0001705B" w:rsidRPr="0001705B">
        <w:rPr>
          <w:rFonts w:ascii="Times New Roman" w:hAnsi="Times New Roman" w:cs="Times New Roman"/>
        </w:rPr>
        <w:t>ttività professionali, scientifiche e tecnich</w:t>
      </w:r>
      <w:r w:rsidR="00B97081">
        <w:rPr>
          <w:rFonts w:ascii="Times New Roman" w:hAnsi="Times New Roman" w:cs="Times New Roman"/>
        </w:rPr>
        <w:t>e</w:t>
      </w:r>
    </w:p>
    <w:p w14:paraId="5D6E72F5" w14:textId="3FBEC1CD" w:rsidR="00F251AD" w:rsidRPr="00B97081" w:rsidRDefault="00B97081" w:rsidP="00B97081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120"/>
        <w:ind w:firstLine="1560"/>
        <w:rPr>
          <w:rFonts w:ascii="Times New Roman" w:hAnsi="Times New Roman" w:cs="Times New Roman"/>
          <w:b/>
          <w:bCs/>
        </w:rPr>
      </w:pPr>
      <w:r w:rsidRPr="00B9708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b/>
          <w:bCs/>
        </w:rPr>
        <w:t>-</w:t>
      </w:r>
      <w:r w:rsidR="0001705B" w:rsidRPr="0001705B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.1</w:t>
      </w:r>
      <w:r w:rsidR="0001705B" w:rsidRPr="0001705B">
        <w:rPr>
          <w:rFonts w:ascii="Times New Roman" w:hAnsi="Times New Roman" w:cs="Times New Roman"/>
        </w:rPr>
        <w:t xml:space="preserve"> - </w:t>
      </w:r>
      <w:r w:rsidR="0001705B">
        <w:rPr>
          <w:rFonts w:ascii="Times New Roman" w:hAnsi="Times New Roman" w:cs="Times New Roman"/>
        </w:rPr>
        <w:t>A</w:t>
      </w:r>
      <w:r w:rsidR="0001705B" w:rsidRPr="0001705B">
        <w:rPr>
          <w:rFonts w:ascii="Times New Roman" w:hAnsi="Times New Roman" w:cs="Times New Roman"/>
        </w:rPr>
        <w:t>ttività di design specializzate</w:t>
      </w:r>
      <w:r w:rsidR="00F251AD" w:rsidRPr="00144699">
        <w:rPr>
          <w:rFonts w:ascii="Times New Roman" w:hAnsi="Times New Roman" w:cs="Times New Roman"/>
        </w:rPr>
        <w:t xml:space="preserve">        </w:t>
      </w:r>
      <w:bookmarkEnd w:id="1"/>
      <w:r w:rsidR="00F251AD" w:rsidRPr="00144699">
        <w:rPr>
          <w:rFonts w:ascii="Times New Roman" w:hAnsi="Times New Roman" w:cs="Times New Roman"/>
        </w:rPr>
        <w:tab/>
        <w:t xml:space="preserve">    </w:t>
      </w:r>
      <w:bookmarkEnd w:id="0"/>
      <w:r w:rsidR="00F251AD" w:rsidRPr="00144699">
        <w:rPr>
          <w:rFonts w:ascii="Times New Roman" w:hAnsi="Times New Roman" w:cs="Times New Roman"/>
        </w:rPr>
        <w:tab/>
      </w:r>
      <w:r w:rsidR="00F251AD" w:rsidRPr="00144699">
        <w:rPr>
          <w:rFonts w:ascii="Times New Roman" w:hAnsi="Times New Roman" w:cs="Times New Roman"/>
        </w:rPr>
        <w:tab/>
      </w:r>
    </w:p>
    <w:p w14:paraId="1399E1A5" w14:textId="77777777" w:rsidR="00F251AD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</w:p>
    <w:p w14:paraId="7B86172A" w14:textId="77777777" w:rsidR="007843C1" w:rsidRPr="00144699" w:rsidRDefault="007843C1" w:rsidP="007843C1">
      <w:pPr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2020-21 ……</w:t>
      </w:r>
      <w:r>
        <w:rPr>
          <w:rFonts w:ascii="Times New Roman" w:hAnsi="Times New Roman" w:cs="Times New Roman"/>
        </w:rPr>
        <w:t>……………</w:t>
      </w:r>
      <w:r w:rsidRPr="00144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2021-22 …………….</w:t>
      </w:r>
    </w:p>
    <w:p w14:paraId="62338E69" w14:textId="77777777" w:rsidR="007843C1" w:rsidRPr="00144699" w:rsidRDefault="007843C1" w:rsidP="007843C1">
      <w:pPr>
        <w:pStyle w:val="Titolo2"/>
        <w:spacing w:before="240"/>
        <w:rPr>
          <w:rFonts w:ascii="Times New Roman" w:hAnsi="Times New Roman" w:cs="Times New Roman"/>
          <w:b w:val="0"/>
          <w:bCs w:val="0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2020-21 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2021-22 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……………………….……</w:t>
      </w:r>
    </w:p>
    <w:p w14:paraId="6EEB2F21" w14:textId="7F6C7A40" w:rsidR="007843C1" w:rsidRDefault="007843C1" w:rsidP="007843C1">
      <w:pPr>
        <w:pStyle w:val="Titolo2"/>
        <w:spacing w:before="240"/>
        <w:rPr>
          <w:rFonts w:ascii="Times New Roman" w:hAnsi="Times New Roman" w:cs="Times New Roman"/>
          <w:u w:val="none"/>
        </w:rPr>
      </w:pPr>
    </w:p>
    <w:p w14:paraId="7F9AF31D" w14:textId="77777777" w:rsidR="007843C1" w:rsidRPr="007843C1" w:rsidRDefault="007843C1" w:rsidP="007843C1"/>
    <w:p w14:paraId="4F7BEEC9" w14:textId="77777777" w:rsidR="007843C1" w:rsidRPr="00144699" w:rsidRDefault="007843C1" w:rsidP="007843C1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60848124" w14:textId="77777777" w:rsidR="007843C1" w:rsidRPr="00144699" w:rsidRDefault="007843C1" w:rsidP="007843C1">
      <w:pPr>
        <w:rPr>
          <w:rFonts w:ascii="Times New Roman" w:eastAsia="Verdana" w:hAnsi="Times New Roman" w:cs="Times New Roman"/>
        </w:rPr>
      </w:pPr>
    </w:p>
    <w:p w14:paraId="565B200A" w14:textId="77777777" w:rsidR="007843C1" w:rsidRPr="00144699" w:rsidRDefault="007843C1" w:rsidP="007843C1">
      <w:pPr>
        <w:spacing w:line="360" w:lineRule="auto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</w:rPr>
        <w:t>Nome: ……………………………</w:t>
      </w:r>
      <w:r>
        <w:t>…</w:t>
      </w:r>
      <w:r w:rsidRPr="00144699">
        <w:rPr>
          <w:rFonts w:ascii="Times New Roman" w:hAnsi="Times New Roman" w:cs="Times New Roman"/>
        </w:rPr>
        <w:t>……… Cognome: …………………</w:t>
      </w:r>
      <w:r>
        <w:t>…</w:t>
      </w:r>
      <w:r w:rsidRPr="00144699">
        <w:rPr>
          <w:rFonts w:ascii="Times New Roman" w:hAnsi="Times New Roman" w:cs="Times New Roman"/>
        </w:rPr>
        <w:t xml:space="preserve">.……………………… </w:t>
      </w:r>
    </w:p>
    <w:p w14:paraId="00E8F0EF" w14:textId="77777777" w:rsidR="007843C1" w:rsidRPr="00144699" w:rsidRDefault="007843C1" w:rsidP="007843C1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 xml:space="preserve">Data di nascita: ………………… Indirizzo: ……………………………………………….……………………….     </w:t>
      </w:r>
    </w:p>
    <w:p w14:paraId="036FB760" w14:textId="77777777" w:rsidR="007843C1" w:rsidRDefault="007843C1" w:rsidP="007843C1">
      <w:pPr>
        <w:spacing w:line="360" w:lineRule="auto"/>
        <w:rPr>
          <w:rFonts w:ascii="Times New Roman" w:hAnsi="Times New Roman" w:cs="Times New Roman"/>
        </w:rPr>
      </w:pPr>
    </w:p>
    <w:p w14:paraId="6FDA9A57" w14:textId="77777777" w:rsidR="007843C1" w:rsidRPr="00144699" w:rsidRDefault="007843C1" w:rsidP="007843C1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Eventuali bisogni educativi speciali:</w:t>
      </w:r>
    </w:p>
    <w:p w14:paraId="305FF759" w14:textId="77777777" w:rsidR="007843C1" w:rsidRPr="00144699" w:rsidRDefault="007843C1" w:rsidP="007843C1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DSA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BES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Arial Unicode MS" w:hAnsi="Times New Roman" w:cs="Times New Roman"/>
        </w:rPr>
        <w:t xml:space="preserve"> </w:t>
      </w:r>
      <w:r w:rsidRPr="00144699">
        <w:rPr>
          <w:rFonts w:ascii="Times New Roman" w:hAnsi="Times New Roman" w:cs="Times New Roman"/>
        </w:rPr>
        <w:t xml:space="preserve">Difficoltà linguistiche </w:t>
      </w:r>
    </w:p>
    <w:p w14:paraId="6CA0CF98" w14:textId="77777777" w:rsidR="007843C1" w:rsidRPr="00144699" w:rsidRDefault="007843C1" w:rsidP="007843C1">
      <w:pPr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Certificazione L. 104/92 con programmazione per:</w:t>
      </w:r>
    </w:p>
    <w:p w14:paraId="7048F83F" w14:textId="77777777" w:rsidR="007843C1" w:rsidRPr="00144699" w:rsidRDefault="007843C1" w:rsidP="007843C1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minimi</w:t>
      </w:r>
    </w:p>
    <w:p w14:paraId="3A6876CF" w14:textId="77777777" w:rsidR="007843C1" w:rsidRPr="00144699" w:rsidRDefault="007843C1" w:rsidP="007843C1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differenziati</w:t>
      </w:r>
    </w:p>
    <w:p w14:paraId="51ACA097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6699A6C2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11A5DF64" w14:textId="58E227ED" w:rsidR="005221DB" w:rsidRPr="00CA211E" w:rsidRDefault="005221DB" w:rsidP="005221D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CLASSE PRIMA</w:t>
      </w:r>
    </w:p>
    <w:p w14:paraId="2F9F3B84" w14:textId="0C6173D8" w:rsidR="00F251AD" w:rsidRPr="00F251AD" w:rsidRDefault="00F251AD" w:rsidP="00F251A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5189C7A4" w14:textId="77777777" w:rsidR="0076042F" w:rsidRDefault="0076042F" w:rsidP="00F251AD">
      <w:pPr>
        <w:rPr>
          <w:rFonts w:ascii="Times New Roman" w:hAnsi="Times New Roman" w:cs="Times New Roman"/>
        </w:rPr>
      </w:pPr>
    </w:p>
    <w:p w14:paraId="43BCC1B9" w14:textId="067BAC33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1A12DC21" w14:textId="13A5357B" w:rsidR="0076042F" w:rsidRPr="000F37BD" w:rsidRDefault="0076042F" w:rsidP="0076042F">
      <w:pPr>
        <w:spacing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Il mio progetto</w:t>
      </w:r>
      <w:r>
        <w:rPr>
          <w:rFonts w:ascii="Times New Roman" w:hAnsi="Times New Roman" w:cs="Times New Roman"/>
        </w:rPr>
        <w:t xml:space="preserve"> e i miei interessi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……………………………………………………………………………………… </w:t>
      </w:r>
      <w:r w:rsidRPr="00F251AD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</w:t>
      </w:r>
      <w:r w:rsidRPr="00F251AD">
        <w:rPr>
          <w:rFonts w:ascii="Times New Roman" w:hAnsi="Times New Roman" w:cs="Times New Roman"/>
        </w:rPr>
        <w:t>………………… ………………………………………………………………………………………..………………………………………………………………………………………………………………………..…</w:t>
      </w:r>
      <w:r>
        <w:rPr>
          <w:rFonts w:ascii="Times New Roman" w:hAnsi="Times New Roman" w:cs="Times New Roman"/>
        </w:rPr>
        <w:t>…………………………</w:t>
      </w:r>
      <w:r w:rsidRPr="00F251AD">
        <w:rPr>
          <w:rFonts w:ascii="Times New Roman" w:hAnsi="Times New Roman" w:cs="Times New Roman"/>
        </w:rPr>
        <w:t xml:space="preserve">……… </w:t>
      </w:r>
    </w:p>
    <w:p w14:paraId="1D0A9C80" w14:textId="55DFAA6C" w:rsidR="00F251AD" w:rsidRPr="00F251AD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Come mi vedo: 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F251AD">
        <w:rPr>
          <w:rFonts w:ascii="Times New Roman" w:hAnsi="Times New Roman" w:cs="Times New Roman"/>
        </w:rPr>
        <w:t>………………………………… 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7E75ADD4" w14:textId="084DDF24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</w:rPr>
        <w:t xml:space="preserve">A CURA DEI DOCENTI: </w:t>
      </w: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B83065" w:rsidRPr="00F251AD" w14:paraId="52B48E8F" w14:textId="77777777" w:rsidTr="00B83065">
        <w:trPr>
          <w:trHeight w:val="467"/>
        </w:trPr>
        <w:tc>
          <w:tcPr>
            <w:tcW w:w="5504" w:type="dxa"/>
            <w:vAlign w:val="center"/>
          </w:tcPr>
          <w:p w14:paraId="039AA929" w14:textId="77777777" w:rsidR="00B83065" w:rsidRPr="00F251AD" w:rsidRDefault="00B83065" w:rsidP="00B83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F584935" w14:textId="65627575" w:rsidR="00B83065" w:rsidRPr="00F251AD" w:rsidRDefault="00B83065" w:rsidP="00B83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29" w:type="dxa"/>
            <w:vAlign w:val="center"/>
          </w:tcPr>
          <w:p w14:paraId="58FD62C0" w14:textId="13073777" w:rsidR="00B83065" w:rsidRPr="00F251AD" w:rsidRDefault="00B83065" w:rsidP="00B83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82" w:type="dxa"/>
            <w:vAlign w:val="center"/>
          </w:tcPr>
          <w:p w14:paraId="0BC23A31" w14:textId="49D45283" w:rsidR="00B83065" w:rsidRPr="00F251AD" w:rsidRDefault="00B83065" w:rsidP="00B83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353F267E" w14:textId="3086C652" w:rsidR="00B83065" w:rsidRPr="00F251AD" w:rsidRDefault="00B83065" w:rsidP="00B83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487AE2F9" w14:textId="77777777" w:rsidTr="00B83065">
        <w:trPr>
          <w:trHeight w:val="403"/>
        </w:trPr>
        <w:tc>
          <w:tcPr>
            <w:tcW w:w="5504" w:type="dxa"/>
            <w:vAlign w:val="center"/>
          </w:tcPr>
          <w:p w14:paraId="73CDD5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8" w:type="dxa"/>
            <w:vAlign w:val="center"/>
          </w:tcPr>
          <w:p w14:paraId="3A77CEE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14A412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8B13919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1E8511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377F0AD1" w14:textId="77777777" w:rsidTr="00B83065">
        <w:trPr>
          <w:trHeight w:val="378"/>
        </w:trPr>
        <w:tc>
          <w:tcPr>
            <w:tcW w:w="5504" w:type="dxa"/>
            <w:vAlign w:val="center"/>
          </w:tcPr>
          <w:p w14:paraId="2D625695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8" w:type="dxa"/>
            <w:vAlign w:val="center"/>
          </w:tcPr>
          <w:p w14:paraId="30A060B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3ABAE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C455E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C5A190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0015D4A3" w14:textId="77777777" w:rsidTr="00B83065">
        <w:trPr>
          <w:trHeight w:val="411"/>
        </w:trPr>
        <w:tc>
          <w:tcPr>
            <w:tcW w:w="5504" w:type="dxa"/>
            <w:vAlign w:val="center"/>
          </w:tcPr>
          <w:p w14:paraId="1FCED5A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8" w:type="dxa"/>
            <w:vAlign w:val="center"/>
          </w:tcPr>
          <w:p w14:paraId="5CE67C4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13B3E4A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8D145B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F6C7D74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6697BECD" w14:textId="77777777" w:rsidTr="00B83065">
        <w:trPr>
          <w:trHeight w:val="417"/>
        </w:trPr>
        <w:tc>
          <w:tcPr>
            <w:tcW w:w="5504" w:type="dxa"/>
            <w:vAlign w:val="center"/>
          </w:tcPr>
          <w:p w14:paraId="608B30AD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8" w:type="dxa"/>
            <w:vAlign w:val="center"/>
          </w:tcPr>
          <w:p w14:paraId="56D7574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E3C44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92F83F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EE65D5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26D56539" w14:textId="77777777" w:rsidTr="00B83065">
        <w:trPr>
          <w:trHeight w:val="410"/>
        </w:trPr>
        <w:tc>
          <w:tcPr>
            <w:tcW w:w="5504" w:type="dxa"/>
            <w:vAlign w:val="center"/>
          </w:tcPr>
          <w:p w14:paraId="667FA366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8" w:type="dxa"/>
            <w:vAlign w:val="center"/>
          </w:tcPr>
          <w:p w14:paraId="49AC739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77DB6B8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7B8132C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BC45AA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7F785496" w14:textId="0099D258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F5D6A2C" w14:textId="7A65A390" w:rsidR="00F251AD" w:rsidRPr="00F251AD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</w:rPr>
      </w:pPr>
      <w:r w:rsidRPr="0076042F">
        <w:rPr>
          <w:rFonts w:ascii="Times New Roman" w:hAnsi="Times New Roman" w:cs="Times New Roman"/>
          <w:u w:val="single"/>
        </w:rPr>
        <w:t>UDA SVOLTE DURANTE IL PERCORSO DIDATTICO</w:t>
      </w:r>
      <w:r w:rsidR="008F59A5">
        <w:rPr>
          <w:rFonts w:ascii="Times New Roman" w:hAnsi="Times New Roman" w:cs="Times New Roman"/>
        </w:rPr>
        <w:t xml:space="preserve"> (compiti di realtà / compiti sfidanti)</w:t>
      </w:r>
    </w:p>
    <w:p w14:paraId="4DBF086E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</w:p>
    <w:p w14:paraId="34B333C3" w14:textId="1D3E41B6" w:rsidR="00F251AD" w:rsidRPr="00F251AD" w:rsidRDefault="00F251AD" w:rsidP="00F251AD">
      <w:pPr>
        <w:spacing w:line="480" w:lineRule="auto"/>
        <w:ind w:left="284" w:hanging="284"/>
        <w:rPr>
          <w:rFonts w:ascii="Times New Roman" w:hAnsi="Times New Roman" w:cs="Times New Roman"/>
        </w:rPr>
      </w:pPr>
      <w:bookmarkStart w:id="2" w:name="_Hlk56703481"/>
      <w:r w:rsidRPr="00F251AD">
        <w:rPr>
          <w:rFonts w:ascii="Times New Roman" w:hAnsi="Times New Roman" w:cs="Times New Roman"/>
        </w:rPr>
        <w:t xml:space="preserve">Titolo: </w:t>
      </w:r>
      <w:r w:rsidR="0001705B">
        <w:rPr>
          <w:rFonts w:ascii="Times New Roman" w:hAnsi="Times New Roman" w:cs="Times New Roman"/>
          <w:b/>
          <w:bCs/>
        </w:rPr>
        <w:t>Futuro sostenibile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="0001705B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59D58479" w14:textId="6955FCC7" w:rsidR="00F251AD" w:rsidRPr="00F251AD" w:rsidRDefault="00F251AD" w:rsidP="001533AB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 w:rsidR="001533AB">
        <w:rPr>
          <w:rFonts w:ascii="Times New Roman" w:hAnsi="Times New Roman" w:cs="Times New Roman"/>
        </w:rPr>
        <w:t>circa 70</w:t>
      </w:r>
      <w:r w:rsidR="001533AB">
        <w:rPr>
          <w:rFonts w:ascii="Times New Roman" w:hAnsi="Times New Roman" w:cs="Times New Roman"/>
        </w:rPr>
        <w:tab/>
      </w:r>
      <w:r w:rsidR="001533AB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bookmarkEnd w:id="2"/>
    <w:p w14:paraId="5ABBE059" w14:textId="6CC1D4C6" w:rsidR="00F251AD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r w:rsidRPr="0076042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76042F" w:rsidRPr="00F251AD" w14:paraId="5D9C5F34" w14:textId="77777777" w:rsidTr="001540C1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51A5F095" w14:textId="77777777" w:rsidR="0076042F" w:rsidRPr="00AC087A" w:rsidRDefault="0076042F" w:rsidP="001E3F2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3" w:name="_Hlk57192127"/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PRIMO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0B6130" w14:textId="77777777" w:rsidR="0076042F" w:rsidRPr="00AC087A" w:rsidRDefault="0076042F" w:rsidP="001E3F2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76042F" w:rsidRPr="00F251AD" w14:paraId="7D9CFC1A" w14:textId="77777777" w:rsidTr="001540C1">
        <w:trPr>
          <w:trHeight w:val="688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52FD35E4" w14:textId="77777777" w:rsidR="0076042F" w:rsidRDefault="0076042F" w:rsidP="001E3F23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Accoglienza </w:t>
            </w:r>
          </w:p>
          <w:p w14:paraId="57094A29" w14:textId="77777777" w:rsidR="0076042F" w:rsidRPr="00FC442D" w:rsidRDefault="0076042F" w:rsidP="001E3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</w:rPr>
              <w:t>(attività per la promozione del benessere, della socializzazione della classe)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6DC1157A" w14:textId="1649F9AD" w:rsidR="001540C1" w:rsidRPr="001540C1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Accoglienza 1</w:t>
            </w:r>
            <w:r w:rsidRPr="001540C1">
              <w:rPr>
                <w:rFonts w:ascii="Times New Roman" w:hAnsi="Times New Roman" w:cs="Times New Roman"/>
                <w:vertAlign w:val="superscript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settimana</w:t>
            </w:r>
          </w:p>
          <w:p w14:paraId="2361DC56" w14:textId="2202A9A7" w:rsidR="001540C1" w:rsidRPr="001540C1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Giochi sportivi</w:t>
            </w:r>
          </w:p>
          <w:p w14:paraId="7C4EA22F" w14:textId="7F380F23" w:rsidR="001540C1" w:rsidRPr="001540C1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 xml:space="preserve">Torneo </w:t>
            </w:r>
            <w:r>
              <w:rPr>
                <w:rFonts w:ascii="Times New Roman" w:hAnsi="Times New Roman" w:cs="Times New Roman"/>
              </w:rPr>
              <w:t>classi</w:t>
            </w:r>
            <w:r w:rsidRPr="001540C1">
              <w:rPr>
                <w:rFonts w:ascii="Times New Roman" w:hAnsi="Times New Roman" w:cs="Times New Roman"/>
              </w:rPr>
              <w:t xml:space="preserve"> prime</w:t>
            </w:r>
          </w:p>
          <w:p w14:paraId="64C0827A" w14:textId="77777777" w:rsidR="0076042F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Uscit</w:t>
            </w:r>
            <w:r>
              <w:rPr>
                <w:rFonts w:ascii="Times New Roman" w:hAnsi="Times New Roman" w:cs="Times New Roman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didattic</w:t>
            </w:r>
            <w:r>
              <w:rPr>
                <w:rFonts w:ascii="Times New Roman" w:hAnsi="Times New Roman" w:cs="Times New Roman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 socializzazione</w:t>
            </w:r>
          </w:p>
          <w:p w14:paraId="1A6EFB09" w14:textId="6C9BB206" w:rsidR="001540C1" w:rsidRPr="00AC087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Uscita didattica “Caccia al tesoro”</w:t>
            </w:r>
          </w:p>
        </w:tc>
        <w:tc>
          <w:tcPr>
            <w:tcW w:w="1134" w:type="dxa"/>
            <w:shd w:val="clear" w:color="auto" w:fill="auto"/>
          </w:tcPr>
          <w:p w14:paraId="2EA15094" w14:textId="04176143" w:rsidR="0076042F" w:rsidRPr="00AC087A" w:rsidRDefault="001540C1" w:rsidP="001E3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540C1" w:rsidRPr="00F251AD" w14:paraId="24614835" w14:textId="77777777" w:rsidTr="001540C1">
        <w:trPr>
          <w:trHeight w:val="3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5CC73591" w14:textId="77777777" w:rsidR="001540C1" w:rsidRPr="008F59A5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lastRenderedPageBreak/>
              <w:t xml:space="preserve">Attività di sostegno allo studio                   </w:t>
            </w:r>
          </w:p>
          <w:p w14:paraId="70A26AC5" w14:textId="615EEED7" w:rsidR="001540C1" w:rsidRPr="008F59A5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1E6FACF" w14:textId="11FD8EEA" w:rsidR="001540C1" w:rsidRPr="001540C1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“Sportello amico”</w:t>
            </w:r>
          </w:p>
        </w:tc>
        <w:tc>
          <w:tcPr>
            <w:tcW w:w="1134" w:type="dxa"/>
            <w:shd w:val="clear" w:color="auto" w:fill="auto"/>
          </w:tcPr>
          <w:p w14:paraId="353098C3" w14:textId="77777777" w:rsidR="001540C1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C1" w:rsidRPr="00F251AD" w14:paraId="3F67D8A1" w14:textId="77777777" w:rsidTr="001540C1">
        <w:trPr>
          <w:trHeight w:val="403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0A01F68" w14:textId="77777777" w:rsidR="001540C1" w:rsidRPr="008F59A5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9E1825E" w14:textId="4760748F" w:rsidR="001540C1" w:rsidRPr="001540C1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Doposcuola</w:t>
            </w:r>
          </w:p>
        </w:tc>
        <w:tc>
          <w:tcPr>
            <w:tcW w:w="1134" w:type="dxa"/>
            <w:shd w:val="clear" w:color="auto" w:fill="auto"/>
          </w:tcPr>
          <w:p w14:paraId="7B5322B8" w14:textId="77777777" w:rsidR="001540C1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C1" w:rsidRPr="00F251AD" w14:paraId="18A59ADD" w14:textId="77777777" w:rsidTr="001E3F23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0A807672" w14:textId="77777777" w:rsidR="001540C1" w:rsidRPr="00F05CD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7D4CB6C5" w14:textId="77777777" w:rsidR="001540C1" w:rsidRPr="00AC087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CAF16" w14:textId="77777777" w:rsidR="001540C1" w:rsidRPr="00AC087A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87A">
              <w:rPr>
                <w:rFonts w:ascii="Times New Roman" w:hAnsi="Times New Roman" w:cs="Times New Roman"/>
              </w:rPr>
              <w:t>X</w:t>
            </w:r>
          </w:p>
        </w:tc>
      </w:tr>
      <w:tr w:rsidR="001540C1" w:rsidRPr="00F251AD" w14:paraId="6D062204" w14:textId="77777777" w:rsidTr="001E3F23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432C8C9" w14:textId="77777777" w:rsidR="001540C1" w:rsidRPr="00F05CD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B4D8FD9" w14:textId="77777777" w:rsidR="001540C1" w:rsidRPr="00F251AD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799466F3" w14:textId="77777777" w:rsidR="001540C1" w:rsidRPr="00AC087A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E606D" w14:textId="77777777" w:rsidR="001540C1" w:rsidRPr="00AC087A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1540C1" w:rsidRPr="00F251AD" w14:paraId="571DB0A3" w14:textId="77777777" w:rsidTr="001E3F23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F53ED4A" w14:textId="77777777" w:rsidR="001540C1" w:rsidRPr="00F05CD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1C2F0D8" w14:textId="77777777" w:rsidR="001540C1" w:rsidRPr="00F251AD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9E7AD0" w14:textId="77777777" w:rsidR="001540C1" w:rsidRPr="00AC087A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A7095" w14:textId="77777777" w:rsidR="001540C1" w:rsidRPr="00AC087A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540C1" w:rsidRPr="00F251AD" w14:paraId="389CB76D" w14:textId="77777777" w:rsidTr="001E3F23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59D03E93" w14:textId="77777777" w:rsidR="001540C1" w:rsidRPr="00CA211E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24FD7DF2" w14:textId="77777777" w:rsidR="001540C1" w:rsidRPr="00F251AD" w:rsidRDefault="001540C1" w:rsidP="001540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D58003" w14:textId="77777777" w:rsidR="001540C1" w:rsidRPr="00F251AD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0C1" w:rsidRPr="00F251AD" w14:paraId="653FABEA" w14:textId="77777777" w:rsidTr="001E3F23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F359D3F" w14:textId="77777777" w:rsidR="001540C1" w:rsidRPr="00F05CD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6DE731E" w14:textId="68B6CD51" w:rsidR="001540C1" w:rsidRPr="00FC442D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Teatrali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34234" w14:textId="77777777" w:rsidR="001540C1" w:rsidRPr="00F251AD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0C1" w:rsidRPr="00F251AD" w14:paraId="763B3BA8" w14:textId="77777777" w:rsidTr="001E3F23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6B326D8" w14:textId="77777777" w:rsidR="001540C1" w:rsidRPr="00F05CD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1E60975" w14:textId="77777777" w:rsidR="001540C1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610590F0" w14:textId="77777777" w:rsidR="001540C1" w:rsidRPr="00F251AD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6334F" w14:textId="77777777" w:rsidR="001540C1" w:rsidRPr="00F251AD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1540C1" w:rsidRPr="00F251AD" w14:paraId="2A0867D2" w14:textId="77777777" w:rsidTr="001E3F23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96C93B1" w14:textId="77777777" w:rsidR="001540C1" w:rsidRPr="00F05CD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56ACA4A" w14:textId="77777777" w:rsidR="001540C1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DF3C51" w14:textId="77777777" w:rsidR="001540C1" w:rsidRPr="00F251AD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9DB8B" w14:textId="77777777" w:rsidR="001540C1" w:rsidRPr="00F251AD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540C1" w:rsidRPr="00F251AD" w14:paraId="2059112C" w14:textId="77777777" w:rsidTr="001E3F23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449E5A2" w14:textId="77777777" w:rsidR="001540C1" w:rsidRPr="00F05CD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1FB2BC7" w14:textId="60325335" w:rsidR="001540C1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B4669" w14:textId="77777777" w:rsidR="001540C1" w:rsidRPr="00F251AD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0C1" w:rsidRPr="00F251AD" w14:paraId="5C519E89" w14:textId="77777777" w:rsidTr="001E3F23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F83B4BD" w14:textId="77777777" w:rsidR="001540C1" w:rsidRPr="00F05CDA" w:rsidRDefault="001540C1" w:rsidP="001540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AB97B26" w14:textId="77777777" w:rsidR="001540C1" w:rsidRPr="00F251AD" w:rsidRDefault="001540C1" w:rsidP="001540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61507" w14:textId="77777777" w:rsidR="001540C1" w:rsidRPr="00F251AD" w:rsidRDefault="001540C1" w:rsidP="001540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3"/>
    </w:tbl>
    <w:p w14:paraId="630CAA5C" w14:textId="77777777" w:rsidR="0076042F" w:rsidRPr="0076042F" w:rsidRDefault="0076042F" w:rsidP="00AB62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7D474429" w14:textId="77777777" w:rsidR="001540C1" w:rsidRDefault="001540C1" w:rsidP="00F251AD">
      <w:pPr>
        <w:rPr>
          <w:rFonts w:ascii="Times New Roman" w:hAnsi="Times New Roman" w:cs="Times New Roman"/>
          <w:b/>
          <w:bCs/>
        </w:rPr>
      </w:pPr>
    </w:p>
    <w:p w14:paraId="21691794" w14:textId="64DC94D9" w:rsidR="00F251AD" w:rsidRPr="00F251AD" w:rsidRDefault="00F251AD" w:rsidP="00F251A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COMPETENZE AL TERMINE DEL PRIMO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276"/>
        <w:gridCol w:w="1134"/>
        <w:gridCol w:w="1559"/>
        <w:gridCol w:w="1422"/>
      </w:tblGrid>
      <w:tr w:rsidR="00F251AD" w:rsidRPr="00F251AD" w14:paraId="688682B4" w14:textId="77777777" w:rsidTr="00F05CDA">
        <w:trPr>
          <w:trHeight w:val="2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8B2FD0" w14:textId="77777777" w:rsidR="00F251AD" w:rsidRPr="00F251AD" w:rsidRDefault="00F251AD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DB5F7E2" w14:textId="77777777" w:rsidR="00F251AD" w:rsidRPr="00F251AD" w:rsidRDefault="00F251AD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138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C32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359C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8DCB" w14:textId="77777777" w:rsidR="00F251AD" w:rsidRPr="00F251AD" w:rsidRDefault="00F251AD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5F67007B" w14:textId="77777777" w:rsidTr="00F05CD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512B0E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ED6EA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BA1FB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E467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C1ADB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328D6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B924C00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FA5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E1E221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DB7B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4D197A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75A2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AA552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2FE" w:rsidRPr="00F251AD" w14:paraId="72D3EC14" w14:textId="77777777" w:rsidTr="00EB04DF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7AA618" w14:textId="77777777" w:rsidR="00AB62FE" w:rsidRPr="00F251AD" w:rsidRDefault="00AB62FE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42B792" w14:textId="77777777" w:rsidR="00AB62FE" w:rsidRPr="00F251AD" w:rsidRDefault="00AB62FE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890F25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16AD47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21E0F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48182B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2FE" w:rsidRPr="00F251AD" w14:paraId="2788A27A" w14:textId="77777777" w:rsidTr="00EB04DF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FE3" w14:textId="77777777" w:rsidR="00AB62FE" w:rsidRPr="00F251AD" w:rsidRDefault="00AB62FE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1254CA" w14:textId="77777777" w:rsidR="00AB62FE" w:rsidRPr="00F251AD" w:rsidRDefault="00AB62FE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4B7D63" w14:textId="77777777" w:rsidR="00AB62FE" w:rsidRPr="00F251AD" w:rsidRDefault="00AB62FE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5F4B1" w14:textId="77777777" w:rsidR="00AB62FE" w:rsidRPr="00F251AD" w:rsidRDefault="00AB62FE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58FDD8" w14:textId="77777777" w:rsidR="00AB62FE" w:rsidRPr="00F251AD" w:rsidRDefault="00AB62FE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0F359E" w14:textId="77777777" w:rsidR="00AB62FE" w:rsidRPr="00F251AD" w:rsidRDefault="00AB62FE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AB62FE" w:rsidRPr="00F251AD" w14:paraId="6A96FC3D" w14:textId="77777777" w:rsidTr="00EB04DF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DF03" w14:textId="77777777" w:rsidR="00AB62FE" w:rsidRPr="00F251AD" w:rsidRDefault="00AB62FE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7F154DF" w14:textId="77777777" w:rsidR="00AB62FE" w:rsidRPr="00F251AD" w:rsidRDefault="00AB62FE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051E698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1085186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2C68A1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DB6D85A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2FE" w:rsidRPr="00F251AD" w14:paraId="0D135031" w14:textId="77777777" w:rsidTr="00EB04DF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5316" w14:textId="77777777" w:rsidR="00AB62FE" w:rsidRPr="00F251AD" w:rsidRDefault="00AB62FE" w:rsidP="00BF4901">
            <w:pPr>
              <w:ind w:left="-16" w:right="-68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B7D2B1D" w14:textId="3B20A78B" w:rsidR="00AB62FE" w:rsidRPr="00F251AD" w:rsidRDefault="00AB62FE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B62F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BEBD33F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113FE50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102898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F2076B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2DFA30E5" w14:textId="77777777" w:rsidTr="00F05CDA">
        <w:trPr>
          <w:trHeight w:val="32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57A0A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5BA0C9D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2D1D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B98AD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100A2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61A4C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84E87EE" w14:textId="77777777" w:rsidTr="00F05CDA">
        <w:trPr>
          <w:trHeight w:val="4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7E2E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A55F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17EE5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1EC490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679D0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010CA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8A5964" w14:textId="77777777" w:rsidTr="00F05CDA">
        <w:trPr>
          <w:trHeight w:val="3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9094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2C73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RC o attività alternative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B9F17A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71838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D094D6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EA9CB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54E55A36" w14:textId="77777777" w:rsidTr="00F05CD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942D9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2A4DE27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9EB6D2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C6B1E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A4C59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DDC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D3489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D13A8EC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C7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344204B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979F68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ECB418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DD5B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1BFF0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6C10B38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6FD3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A82E8DD" w14:textId="0D458649" w:rsidR="00F251AD" w:rsidRPr="00F251AD" w:rsidRDefault="0001705B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Seconda lingua: 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2C3F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95DD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B0DE7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23B7E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6A08C73D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30E4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ED89AF4" w14:textId="5642D729" w:rsidR="00F251AD" w:rsidRPr="00F251AD" w:rsidRDefault="0001705B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Tecnica Professionale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BD73D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12840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5F065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82E14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FB2E13" w14:textId="77777777" w:rsidR="001540C1" w:rsidRDefault="001540C1" w:rsidP="0076042F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579B6747" w14:textId="16231C23" w:rsidR="0076042F" w:rsidRPr="003A1796" w:rsidRDefault="0076042F" w:rsidP="0076042F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7FD600C1" w14:textId="77777777" w:rsidR="0076042F" w:rsidRDefault="0076042F" w:rsidP="0076042F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F4DC5" wp14:editId="1DF772EF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FB599" id="Rettangolo 4" o:spid="_x0000_s1026" style="position:absolute;margin-left:412.4pt;margin-top:1.05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id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o8Qy&#10;g090LyI+2AY0kF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vP7In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0F1BF" wp14:editId="74470BB1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9D212" id="Rettangolo 1" o:spid="_x0000_s1026" style="position:absolute;margin-left:170.15pt;margin-top:1.45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t6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f9D7ep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NON AMMESSO alla classe successiva</w:t>
      </w:r>
    </w:p>
    <w:p w14:paraId="4FE7F6E1" w14:textId="636E9C0A" w:rsidR="0076042F" w:rsidRDefault="0076042F" w:rsidP="0076042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98874D" wp14:editId="4A8B7482">
                <wp:simplePos x="0" y="0"/>
                <wp:positionH relativeFrom="column">
                  <wp:posOffset>2170430</wp:posOffset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920DB" id="Rettangolo 3" o:spid="_x0000_s1026" style="position:absolute;margin-left:170.9pt;margin-top:.5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AMMESSO con </w:t>
      </w:r>
      <w:r w:rsidR="002E0877">
        <w:rPr>
          <w:rFonts w:ascii="Times New Roman" w:hAnsi="Times New Roman" w:cs="Times New Roman"/>
        </w:rPr>
        <w:t>revis</w:t>
      </w:r>
      <w:r>
        <w:rPr>
          <w:rFonts w:ascii="Times New Roman" w:hAnsi="Times New Roman" w:cs="Times New Roman"/>
        </w:rPr>
        <w:t>ione del PFI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0F6FEDE" w14:textId="77777777" w:rsidR="0076042F" w:rsidRDefault="0076042F" w:rsidP="0076042F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</w:rPr>
        <w:t>DISCIPLINE recupero estivo………………...……………………………………...………………………………….</w:t>
      </w:r>
    </w:p>
    <w:p w14:paraId="6E9C380D" w14:textId="77777777" w:rsidR="0076042F" w:rsidRDefault="0076042F" w:rsidP="0076042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NOTE ……………………………………………………………………………………………….…..………………</w:t>
      </w:r>
    </w:p>
    <w:p w14:paraId="391A72D8" w14:textId="4E23740E" w:rsidR="00EC49A5" w:rsidRPr="00CA211E" w:rsidRDefault="00EC49A5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CLASSE SECONDA</w:t>
      </w:r>
    </w:p>
    <w:p w14:paraId="7EBE793E" w14:textId="7197FA52" w:rsidR="00D802EA" w:rsidRPr="00D802EA" w:rsidRDefault="00D802EA" w:rsidP="00EC49A5">
      <w:pPr>
        <w:rPr>
          <w:rFonts w:ascii="Times New Roman" w:hAnsi="Times New Roman" w:cs="Times New Roman"/>
          <w:b/>
          <w:bCs/>
          <w:smallCaps/>
        </w:rPr>
      </w:pPr>
      <w:r w:rsidRPr="00D802EA">
        <w:rPr>
          <w:rFonts w:ascii="Times New Roman" w:hAnsi="Times New Roman" w:cs="Times New Roman"/>
          <w:b/>
          <w:bCs/>
          <w:smallCaps/>
        </w:rPr>
        <w:t>PROFILO INIZIALE</w:t>
      </w:r>
    </w:p>
    <w:p w14:paraId="5427B758" w14:textId="4FC86264" w:rsidR="00EC49A5" w:rsidRPr="00F251AD" w:rsidRDefault="00EC49A5" w:rsidP="0001705B">
      <w:pPr>
        <w:spacing w:after="120"/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 w:rsidR="00D802EA"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1540C1" w:rsidRPr="00F251AD" w14:paraId="2D302339" w14:textId="77777777" w:rsidTr="00CA4ED0">
        <w:trPr>
          <w:trHeight w:val="412"/>
        </w:trPr>
        <w:tc>
          <w:tcPr>
            <w:tcW w:w="5514" w:type="dxa"/>
            <w:vAlign w:val="center"/>
          </w:tcPr>
          <w:p w14:paraId="12B1985E" w14:textId="77777777" w:rsidR="001540C1" w:rsidRPr="00F251AD" w:rsidRDefault="001540C1" w:rsidP="00154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2F091E" w14:textId="58192ACC" w:rsidR="001540C1" w:rsidRPr="00F251AD" w:rsidRDefault="001540C1" w:rsidP="00154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31" w:type="dxa"/>
            <w:vAlign w:val="center"/>
          </w:tcPr>
          <w:p w14:paraId="217D9BDE" w14:textId="02692BC5" w:rsidR="001540C1" w:rsidRPr="00F251AD" w:rsidRDefault="001540C1" w:rsidP="00154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69" w:type="dxa"/>
            <w:vAlign w:val="center"/>
          </w:tcPr>
          <w:p w14:paraId="6AD15090" w14:textId="5E40B7BE" w:rsidR="001540C1" w:rsidRPr="00F251AD" w:rsidRDefault="001540C1" w:rsidP="00154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7B0C9800" w14:textId="7063799F" w:rsidR="001540C1" w:rsidRPr="00F251AD" w:rsidRDefault="001540C1" w:rsidP="00154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EC49A5" w:rsidRPr="00F251AD" w14:paraId="0FEADCFC" w14:textId="77777777" w:rsidTr="001540C1">
        <w:trPr>
          <w:trHeight w:val="403"/>
        </w:trPr>
        <w:tc>
          <w:tcPr>
            <w:tcW w:w="5514" w:type="dxa"/>
            <w:vAlign w:val="center"/>
          </w:tcPr>
          <w:p w14:paraId="2AC418D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FFA203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9B1A5B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F2FDE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65D6B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5A55033D" w14:textId="77777777" w:rsidTr="001540C1">
        <w:trPr>
          <w:trHeight w:val="378"/>
        </w:trPr>
        <w:tc>
          <w:tcPr>
            <w:tcW w:w="5514" w:type="dxa"/>
            <w:vAlign w:val="center"/>
          </w:tcPr>
          <w:p w14:paraId="402C735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045252A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539E6BF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5626E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1FF7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6162F771" w14:textId="77777777" w:rsidTr="001540C1">
        <w:trPr>
          <w:trHeight w:val="411"/>
        </w:trPr>
        <w:tc>
          <w:tcPr>
            <w:tcW w:w="5514" w:type="dxa"/>
            <w:vAlign w:val="center"/>
          </w:tcPr>
          <w:p w14:paraId="0A6A1574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22C5B1E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546853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7185D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7277FE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06404442" w14:textId="77777777" w:rsidTr="001540C1">
        <w:trPr>
          <w:trHeight w:val="417"/>
        </w:trPr>
        <w:tc>
          <w:tcPr>
            <w:tcW w:w="5514" w:type="dxa"/>
            <w:vAlign w:val="center"/>
          </w:tcPr>
          <w:p w14:paraId="2CBB962C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337CF3F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A75C3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E896087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48FDE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38DCD076" w14:textId="77777777" w:rsidTr="001540C1">
        <w:trPr>
          <w:trHeight w:val="410"/>
        </w:trPr>
        <w:tc>
          <w:tcPr>
            <w:tcW w:w="5514" w:type="dxa"/>
            <w:vAlign w:val="center"/>
          </w:tcPr>
          <w:p w14:paraId="6A874F3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63F62C58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6101D7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347FF0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C0EA50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54FA907B" w14:textId="77777777" w:rsidR="00EC49A5" w:rsidRDefault="00EC49A5" w:rsidP="00EC49A5">
      <w:pPr>
        <w:rPr>
          <w:rFonts w:ascii="Times New Roman" w:hAnsi="Times New Roman" w:cs="Times New Roman"/>
          <w:b/>
          <w:bCs/>
          <w:smallCaps/>
        </w:rPr>
      </w:pPr>
    </w:p>
    <w:p w14:paraId="2B85A902" w14:textId="77777777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1B181E6" w14:textId="77777777" w:rsidR="00EC49A5" w:rsidRPr="0076042F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76042F">
        <w:rPr>
          <w:rFonts w:ascii="Times New Roman" w:hAnsi="Times New Roman" w:cs="Times New Roman"/>
          <w:u w:val="single"/>
        </w:rPr>
        <w:t>UDA SVOLTE DURANTE IL PERCORSO DIDATTICO</w:t>
      </w:r>
    </w:p>
    <w:p w14:paraId="62F8D2D3" w14:textId="5BF1AF06" w:rsidR="00EC49A5" w:rsidRPr="0001705B" w:rsidRDefault="00EC49A5" w:rsidP="0076042F">
      <w:pPr>
        <w:pStyle w:val="Paragrafoelenco"/>
        <w:numPr>
          <w:ilvl w:val="0"/>
          <w:numId w:val="13"/>
        </w:numPr>
        <w:spacing w:before="240" w:line="480" w:lineRule="auto"/>
        <w:ind w:left="357" w:hanging="357"/>
        <w:rPr>
          <w:rFonts w:ascii="Times New Roman" w:hAnsi="Times New Roman" w:cs="Times New Roman"/>
        </w:rPr>
      </w:pPr>
      <w:r w:rsidRPr="0001705B">
        <w:rPr>
          <w:rFonts w:ascii="Times New Roman" w:hAnsi="Times New Roman" w:cs="Times New Roman"/>
        </w:rPr>
        <w:t xml:space="preserve">Titolo: </w:t>
      </w:r>
      <w:r w:rsidR="0001705B">
        <w:rPr>
          <w:rFonts w:ascii="Times New Roman" w:hAnsi="Times New Roman" w:cs="Times New Roman"/>
          <w:b/>
          <w:bCs/>
        </w:rPr>
        <w:t>F</w:t>
      </w:r>
      <w:r w:rsidRPr="0001705B">
        <w:rPr>
          <w:rFonts w:ascii="Times New Roman" w:hAnsi="Times New Roman" w:cs="Times New Roman"/>
          <w:b/>
          <w:bCs/>
        </w:rPr>
        <w:t>uturo sostenibile</w:t>
      </w:r>
      <w:r w:rsidR="0001705B">
        <w:rPr>
          <w:rFonts w:ascii="Times New Roman" w:hAnsi="Times New Roman" w:cs="Times New Roman"/>
          <w:b/>
          <w:bCs/>
        </w:rPr>
        <w:tab/>
      </w:r>
      <w:r w:rsidRPr="0001705B">
        <w:rPr>
          <w:rFonts w:ascii="Times New Roman" w:hAnsi="Times New Roman" w:cs="Times New Roman"/>
        </w:rPr>
        <w:tab/>
        <w:t xml:space="preserve"> </w:t>
      </w:r>
      <w:r w:rsidRPr="0001705B">
        <w:rPr>
          <w:rFonts w:ascii="Times New Roman" w:hAnsi="Times New Roman" w:cs="Times New Roman"/>
        </w:rPr>
        <w:tab/>
      </w:r>
      <w:r w:rsidRPr="0001705B">
        <w:rPr>
          <w:rFonts w:ascii="Times New Roman" w:hAnsi="Times New Roman" w:cs="Times New Roman"/>
        </w:rPr>
        <w:tab/>
        <w:t>tipologia: interdisciplinare</w:t>
      </w:r>
      <w:r w:rsidRPr="0001705B">
        <w:rPr>
          <w:rFonts w:ascii="Times New Roman" w:hAnsi="Times New Roman" w:cs="Times New Roman"/>
        </w:rPr>
        <w:tab/>
      </w:r>
      <w:r w:rsidRPr="0001705B">
        <w:rPr>
          <w:rFonts w:ascii="Times New Roman" w:hAnsi="Times New Roman" w:cs="Times New Roman"/>
        </w:rPr>
        <w:tab/>
      </w:r>
    </w:p>
    <w:p w14:paraId="7EBCD346" w14:textId="7552D3C2" w:rsidR="00EC49A5" w:rsidRDefault="00EC49A5" w:rsidP="00EC49A5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 w:rsidR="001533AB">
        <w:rPr>
          <w:rFonts w:ascii="Times New Roman" w:hAnsi="Times New Roman" w:cs="Times New Roman"/>
        </w:rPr>
        <w:t>circa 70</w:t>
      </w:r>
      <w:r w:rsidR="001533AB">
        <w:rPr>
          <w:rFonts w:ascii="Times New Roman" w:hAnsi="Times New Roman" w:cs="Times New Roman"/>
        </w:rPr>
        <w:tab/>
      </w:r>
      <w:r w:rsidR="001533AB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7B333691" w14:textId="77777777" w:rsidR="0001705B" w:rsidRPr="0001705B" w:rsidRDefault="0001705B" w:rsidP="0001705B">
      <w:pPr>
        <w:pStyle w:val="Paragrafoelenco"/>
        <w:numPr>
          <w:ilvl w:val="0"/>
          <w:numId w:val="13"/>
        </w:numPr>
        <w:spacing w:line="480" w:lineRule="auto"/>
        <w:rPr>
          <w:rFonts w:ascii="Times New Roman" w:hAnsi="Times New Roman" w:cs="Times New Roman"/>
        </w:rPr>
      </w:pPr>
      <w:r w:rsidRPr="0001705B">
        <w:rPr>
          <w:rFonts w:ascii="Times New Roman" w:hAnsi="Times New Roman" w:cs="Times New Roman"/>
        </w:rPr>
        <w:t xml:space="preserve">Titolo: </w:t>
      </w:r>
      <w:r w:rsidRPr="0001705B">
        <w:rPr>
          <w:rFonts w:ascii="Times New Roman" w:hAnsi="Times New Roman" w:cs="Times New Roman"/>
          <w:b/>
          <w:bCs/>
        </w:rPr>
        <w:t>La tavola periodica nel quotidiano</w:t>
      </w:r>
      <w:r w:rsidRPr="0001705B">
        <w:rPr>
          <w:rFonts w:ascii="Times New Roman" w:hAnsi="Times New Roman" w:cs="Times New Roman"/>
        </w:rPr>
        <w:tab/>
      </w:r>
      <w:r w:rsidRPr="0001705B">
        <w:rPr>
          <w:rFonts w:ascii="Times New Roman" w:hAnsi="Times New Roman" w:cs="Times New Roman"/>
        </w:rPr>
        <w:tab/>
        <w:t xml:space="preserve">tipologia: interdisciplinare </w:t>
      </w:r>
    </w:p>
    <w:p w14:paraId="76C14984" w14:textId="7E9468ED" w:rsidR="0001705B" w:rsidRPr="00F251AD" w:rsidRDefault="0001705B" w:rsidP="0001705B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 w:rsidR="001533AB">
        <w:rPr>
          <w:rFonts w:ascii="Times New Roman" w:hAnsi="Times New Roman" w:cs="Times New Roman"/>
        </w:rPr>
        <w:t>circa 20</w:t>
      </w:r>
      <w:r w:rsidR="001533AB">
        <w:rPr>
          <w:rFonts w:ascii="Times New Roman" w:hAnsi="Times New Roman" w:cs="Times New Roman"/>
        </w:rPr>
        <w:tab/>
      </w:r>
      <w:r w:rsidR="001533AB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415DF1F1" w14:textId="77777777" w:rsidR="0076042F" w:rsidRPr="00ED38EF" w:rsidRDefault="0076042F" w:rsidP="0076042F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1540C1" w:rsidRPr="00F251AD" w14:paraId="35B32F4C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450A60EF" w14:textId="34DBFB86" w:rsidR="001540C1" w:rsidRPr="00AC087A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4" w:name="_Hlk57192227"/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</w:t>
            </w:r>
            <w:r w:rsidRPr="00F05CDA">
              <w:rPr>
                <w:rFonts w:ascii="Times New Roman" w:hAnsi="Times New Roman" w:cs="Times New Roman"/>
              </w:rPr>
              <w:t>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359C1F" w14:textId="77777777" w:rsidR="001540C1" w:rsidRPr="00AC087A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1540C1" w:rsidRPr="00F251AD" w14:paraId="14353B2A" w14:textId="77777777" w:rsidTr="00683207">
        <w:trPr>
          <w:trHeight w:val="3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35B51ED8" w14:textId="77777777" w:rsidR="001540C1" w:rsidRPr="008F59A5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006D25E1" w14:textId="77777777" w:rsidR="001540C1" w:rsidRPr="008F59A5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652E14E" w14:textId="77777777" w:rsidR="001540C1" w:rsidRPr="001540C1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“Sportello amico”</w:t>
            </w:r>
          </w:p>
        </w:tc>
        <w:tc>
          <w:tcPr>
            <w:tcW w:w="1134" w:type="dxa"/>
            <w:shd w:val="clear" w:color="auto" w:fill="auto"/>
          </w:tcPr>
          <w:p w14:paraId="649A72DB" w14:textId="77777777" w:rsidR="001540C1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C1" w:rsidRPr="00F251AD" w14:paraId="77AED2F1" w14:textId="77777777" w:rsidTr="00683207">
        <w:trPr>
          <w:trHeight w:val="403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92B7A8C" w14:textId="77777777" w:rsidR="001540C1" w:rsidRPr="008F59A5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40920DA" w14:textId="77777777" w:rsidR="001540C1" w:rsidRPr="001540C1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Doposcuola</w:t>
            </w:r>
          </w:p>
        </w:tc>
        <w:tc>
          <w:tcPr>
            <w:tcW w:w="1134" w:type="dxa"/>
            <w:shd w:val="clear" w:color="auto" w:fill="auto"/>
          </w:tcPr>
          <w:p w14:paraId="1D3E3CCA" w14:textId="77777777" w:rsidR="001540C1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C1" w:rsidRPr="00F251AD" w14:paraId="0B62879D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08DF6549" w14:textId="77777777" w:rsidR="001540C1" w:rsidRPr="00F05CD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7D3D4D33" w14:textId="77777777" w:rsidR="001540C1" w:rsidRPr="00AC087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799C2" w14:textId="77777777" w:rsidR="001540C1" w:rsidRPr="00AC087A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87A">
              <w:rPr>
                <w:rFonts w:ascii="Times New Roman" w:hAnsi="Times New Roman" w:cs="Times New Roman"/>
              </w:rPr>
              <w:t>X</w:t>
            </w:r>
          </w:p>
        </w:tc>
      </w:tr>
      <w:tr w:rsidR="001540C1" w:rsidRPr="00F251AD" w14:paraId="76211D35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5DF9473C" w14:textId="77777777" w:rsidR="001540C1" w:rsidRPr="00F05CD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F2EA14A" w14:textId="77777777" w:rsidR="001540C1" w:rsidRPr="00F251AD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7AEE5B36" w14:textId="77777777" w:rsidR="001540C1" w:rsidRPr="00AC087A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23D3" w14:textId="77777777" w:rsidR="001540C1" w:rsidRPr="00AC087A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1540C1" w:rsidRPr="00F251AD" w14:paraId="5200B9ED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F6A6600" w14:textId="77777777" w:rsidR="001540C1" w:rsidRPr="00F05CD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FD7EFA1" w14:textId="77777777" w:rsidR="001540C1" w:rsidRPr="00F251AD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10E766" w14:textId="77777777" w:rsidR="001540C1" w:rsidRPr="00AC087A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A342E" w14:textId="77777777" w:rsidR="001540C1" w:rsidRPr="00AC087A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540C1" w:rsidRPr="00F251AD" w14:paraId="3BB295A5" w14:textId="77777777" w:rsidTr="00683207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00E9A4A0" w14:textId="77777777" w:rsidR="001540C1" w:rsidRPr="00CA211E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1E5D3457" w14:textId="77777777" w:rsidR="001540C1" w:rsidRPr="00F251AD" w:rsidRDefault="001540C1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DB982" w14:textId="77777777" w:rsidR="001540C1" w:rsidRPr="00F251AD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0C1" w:rsidRPr="00F251AD" w14:paraId="56FC0030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D239BE7" w14:textId="77777777" w:rsidR="001540C1" w:rsidRPr="00F05CD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A20D943" w14:textId="77777777" w:rsidR="001540C1" w:rsidRPr="00FC442D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Teatrali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BD235" w14:textId="77777777" w:rsidR="001540C1" w:rsidRPr="00F251AD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0C1" w:rsidRPr="00F251AD" w14:paraId="0B163154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CA00F7A" w14:textId="77777777" w:rsidR="001540C1" w:rsidRPr="00F05CD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37E6D39" w14:textId="77777777" w:rsidR="001540C1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6430FC7F" w14:textId="77777777" w:rsidR="001540C1" w:rsidRPr="00F251AD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37757" w14:textId="77777777" w:rsidR="001540C1" w:rsidRPr="00F251AD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1540C1" w:rsidRPr="00F251AD" w14:paraId="359E22DC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D6F2C7E" w14:textId="77777777" w:rsidR="001540C1" w:rsidRPr="00F05CD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D0ADAD4" w14:textId="77777777" w:rsidR="001540C1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79D701" w14:textId="77777777" w:rsidR="001540C1" w:rsidRPr="00F251AD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9E8A0" w14:textId="77777777" w:rsidR="001540C1" w:rsidRPr="00F251AD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540C1" w:rsidRPr="00F251AD" w14:paraId="07D6EA4D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EAC1882" w14:textId="77777777" w:rsidR="001540C1" w:rsidRPr="00F05CD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B34EABF" w14:textId="77777777" w:rsidR="001540C1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E9214" w14:textId="77777777" w:rsidR="001540C1" w:rsidRPr="00F251AD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0C1" w:rsidRPr="00F251AD" w14:paraId="71545829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AE74810" w14:textId="77777777" w:rsidR="001540C1" w:rsidRPr="00F05CDA" w:rsidRDefault="001540C1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5C48193" w14:textId="77777777" w:rsidR="001540C1" w:rsidRPr="00F251AD" w:rsidRDefault="001540C1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BD699" w14:textId="77777777" w:rsidR="001540C1" w:rsidRPr="00F251AD" w:rsidRDefault="001540C1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4"/>
    <w:p w14:paraId="1763AE10" w14:textId="6105F909" w:rsidR="00EC49A5" w:rsidRPr="00F251AD" w:rsidRDefault="00EC49A5" w:rsidP="00EC49A5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lastRenderedPageBreak/>
        <w:t xml:space="preserve">COMPETENZE AL TERMINE DEL </w:t>
      </w:r>
      <w:r>
        <w:rPr>
          <w:rFonts w:ascii="Times New Roman" w:hAnsi="Times New Roman" w:cs="Times New Roman"/>
          <w:b/>
          <w:bCs/>
        </w:rPr>
        <w:t>SECONDO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134"/>
        <w:gridCol w:w="1418"/>
        <w:gridCol w:w="1280"/>
      </w:tblGrid>
      <w:tr w:rsidR="00EC49A5" w:rsidRPr="00F251AD" w14:paraId="4460C7AB" w14:textId="77777777" w:rsidTr="00561591">
        <w:trPr>
          <w:trHeight w:val="23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6195787" w14:textId="77777777" w:rsidR="00EC49A5" w:rsidRPr="00F251AD" w:rsidRDefault="00EC49A5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53FCD53" w14:textId="77777777" w:rsidR="00EC49A5" w:rsidRPr="00F251AD" w:rsidRDefault="00EC49A5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4EFF3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60E6C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BASE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43A94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INTERMEDIO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7DE1D" w14:textId="77777777" w:rsidR="00EC49A5" w:rsidRPr="00561591" w:rsidRDefault="00EC49A5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AVANZATO</w:t>
            </w:r>
          </w:p>
        </w:tc>
      </w:tr>
      <w:tr w:rsidR="00B33D94" w:rsidRPr="00F251AD" w14:paraId="77244497" w14:textId="77777777" w:rsidTr="00D653D2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DEB3F6" w14:textId="77777777" w:rsidR="00B33D94" w:rsidRDefault="00B33D94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  <w:p w14:paraId="4FD8B4E3" w14:textId="77FAEAFF" w:rsidR="00B33D94" w:rsidRPr="00561591" w:rsidRDefault="00B33D94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alfabetica funzionale / multilinguistica)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7A04ED1" w14:textId="77777777" w:rsidR="00B33D94" w:rsidRPr="00F251AD" w:rsidRDefault="00B33D94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BFC8668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1BD45DB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2DC8FC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845100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D94" w:rsidRPr="00F251AD" w14:paraId="60701259" w14:textId="77777777" w:rsidTr="00D653D2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3BA8" w14:textId="77777777" w:rsidR="00B33D94" w:rsidRPr="00F251AD" w:rsidRDefault="00B33D94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AC57DF6" w14:textId="77777777" w:rsidR="00B33D94" w:rsidRPr="00F251AD" w:rsidRDefault="00B33D94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57E2FB8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4F96828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1D96DC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D311E9B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D94" w:rsidRPr="00F251AD" w14:paraId="04EFE8E7" w14:textId="77777777" w:rsidTr="00D653D2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04A5" w14:textId="77777777" w:rsidR="00B33D94" w:rsidRPr="00F251AD" w:rsidRDefault="00B33D94" w:rsidP="00BF4901">
            <w:pPr>
              <w:ind w:left="-16" w:right="-68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0820F33" w14:textId="3847884B" w:rsidR="00B33D94" w:rsidRPr="00F251AD" w:rsidRDefault="00B33D94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Seconda lingua: 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8DE887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71E4415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26A695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D16A83" w14:textId="77777777" w:rsidR="00B33D94" w:rsidRPr="00F251AD" w:rsidRDefault="00B33D94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2FE" w:rsidRPr="00F251AD" w14:paraId="25421B25" w14:textId="77777777" w:rsidTr="001E3F98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7CCBDB" w14:textId="77777777" w:rsidR="00AB62FE" w:rsidRPr="00F251AD" w:rsidRDefault="00AB62FE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CA55D23" w14:textId="77777777" w:rsidR="00AB62FE" w:rsidRPr="00F251AD" w:rsidRDefault="00AB62FE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EF2D39E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4AD2E50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D68BB3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BA4DA9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2FE" w:rsidRPr="00F251AD" w14:paraId="2DBAB314" w14:textId="77777777" w:rsidTr="001E3F98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309B" w14:textId="77777777" w:rsidR="00AB62FE" w:rsidRPr="00F251AD" w:rsidRDefault="00AB62FE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F0DA62A" w14:textId="77777777" w:rsidR="00AB62FE" w:rsidRPr="00F251AD" w:rsidRDefault="00AB62FE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AC7CD7" w14:textId="77777777" w:rsidR="00AB62FE" w:rsidRPr="00F251AD" w:rsidRDefault="00AB62FE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3E06F1" w14:textId="77777777" w:rsidR="00AB62FE" w:rsidRPr="00F251AD" w:rsidRDefault="00AB62FE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9D264A" w14:textId="77777777" w:rsidR="00AB62FE" w:rsidRPr="00F251AD" w:rsidRDefault="00AB62FE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D2BD73" w14:textId="77777777" w:rsidR="00AB62FE" w:rsidRPr="00F251AD" w:rsidRDefault="00AB62FE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AB62FE" w:rsidRPr="00F251AD" w14:paraId="37476394" w14:textId="77777777" w:rsidTr="001E3F98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D8FC" w14:textId="77777777" w:rsidR="00AB62FE" w:rsidRPr="00F251AD" w:rsidRDefault="00AB62FE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3B529C5" w14:textId="77777777" w:rsidR="00AB62FE" w:rsidRPr="00F251AD" w:rsidRDefault="00AB62FE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102589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7CD0BD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609F93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D6BE17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2FE" w:rsidRPr="00F251AD" w14:paraId="0E2FCCEC" w14:textId="77777777" w:rsidTr="001E3F98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0AE4" w14:textId="77777777" w:rsidR="00AB62FE" w:rsidRPr="00F251AD" w:rsidRDefault="00AB62FE" w:rsidP="00BF4901">
            <w:pPr>
              <w:ind w:left="-16" w:right="-68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392A180" w14:textId="7FE360BA" w:rsidR="00AB62FE" w:rsidRPr="00F251AD" w:rsidRDefault="00AB62FE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B62F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4A68B8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0A01DAE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99F76F2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5A320D7" w14:textId="77777777" w:rsidR="00AB62FE" w:rsidRPr="00F251AD" w:rsidRDefault="00AB62F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065C0FAC" w14:textId="77777777" w:rsidTr="00B33D94">
        <w:trPr>
          <w:trHeight w:val="3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6163EC" w14:textId="77777777" w:rsidR="00EC49A5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  <w:p w14:paraId="48C3FBD5" w14:textId="43B1331E" w:rsidR="00561591" w:rsidRPr="00F251AD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matematica)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1A0F6C5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727959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A3B52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68679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5AD2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722CFFE9" w14:textId="77777777" w:rsidTr="00561591">
        <w:trPr>
          <w:trHeight w:val="4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1E6F8" w14:textId="77777777" w:rsidR="00EC49A5" w:rsidRPr="00F251AD" w:rsidRDefault="00EC49A5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67562" w14:textId="77777777" w:rsidR="00EC49A5" w:rsidRPr="00F251AD" w:rsidRDefault="00EC49A5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2220C5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4FFC30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A7004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2F8143C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EC49A5" w:rsidRPr="00F251AD" w14:paraId="014C1AFF" w14:textId="77777777" w:rsidTr="00561591">
        <w:trPr>
          <w:trHeight w:val="3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27DBD" w14:textId="37D722AE" w:rsidR="00EC49A5" w:rsidRPr="00F251AD" w:rsidRDefault="00561591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EC49A5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E8B4F" w14:textId="5E15E56B" w:rsidR="00EC49A5" w:rsidRPr="00F251AD" w:rsidRDefault="00EC49A5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6159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5B332C2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6AF2D3E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678B99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6351F6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EC49A5" w:rsidRPr="00F251AD" w14:paraId="0F62D550" w14:textId="77777777" w:rsidTr="00561591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762068B" w14:textId="77777777" w:rsidR="00561591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Tecnico-Scientifico</w:t>
            </w:r>
          </w:p>
          <w:p w14:paraId="220E3AF0" w14:textId="7BB51FFC" w:rsidR="00EC49A5" w:rsidRPr="00F251AD" w:rsidRDefault="00561591" w:rsidP="00B33D94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in scienze, tecnologie e ingegneria)</w:t>
            </w:r>
            <w:r w:rsidR="00EC49A5"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6F7DB29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9F82C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6989DA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DA3D73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17422AA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3FA6433A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13C9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469E8EE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199CF2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A6C960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88636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5B610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578266EA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E14F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A697A5A" w14:textId="3D8D95B5" w:rsidR="00EC49A5" w:rsidRPr="00F251AD" w:rsidRDefault="00B33D94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Tecnica 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87A2B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792B8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87C1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291E76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54B5" w:rsidRPr="00F251AD" w14:paraId="26893A61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03CF" w14:textId="77777777" w:rsidR="00DE54B5" w:rsidRDefault="00DE54B5" w:rsidP="00DE54B5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digitale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06ADA13B" w14:textId="57B122C9" w:rsidR="00DE54B5" w:rsidRPr="00F251AD" w:rsidRDefault="00DE54B5" w:rsidP="00DE54B5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in TIC</w:t>
            </w:r>
            <w:r>
              <w:rPr>
                <w:i/>
              </w:rPr>
              <w:t>/TSC</w:t>
            </w:r>
            <w:r w:rsidRPr="002E772C"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0F135F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3671388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651117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4D5A2E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54B5" w:rsidRPr="00F251AD" w14:paraId="5AF086BF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699E" w14:textId="77777777" w:rsidR="00DE54B5" w:rsidRDefault="00DE54B5" w:rsidP="00DE54B5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personale, sociale e capacità di imparare a imparare</w:t>
            </w:r>
          </w:p>
          <w:p w14:paraId="79916065" w14:textId="6CEBADF5" w:rsidR="00DE54B5" w:rsidRPr="00F251AD" w:rsidRDefault="00DE54B5" w:rsidP="00DE54B5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(in relazione ai risultati delle varie discipline e alla condotta)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2BF5A1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7B13E8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B76CC5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D491F7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54B5" w:rsidRPr="00F251AD" w14:paraId="4E9EE8A0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5553" w14:textId="77777777" w:rsidR="00DE54B5" w:rsidRDefault="00DE54B5" w:rsidP="00DE54B5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in materia di cittadinanza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86E3B4E" w14:textId="337C5554" w:rsidR="00DE54B5" w:rsidRPr="00F251AD" w:rsidRDefault="00DE54B5" w:rsidP="00DE54B5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</w:t>
            </w:r>
            <w:r>
              <w:rPr>
                <w:i/>
              </w:rPr>
              <w:t>e</w:t>
            </w:r>
            <w:r w:rsidRPr="002E772C">
              <w:rPr>
                <w:i/>
              </w:rPr>
              <w:t>ducazione civica/cittadinanza)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E60B16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F44061C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AB4614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AC21F2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54B5" w:rsidRPr="00F251AD" w14:paraId="2C244DC3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8887" w14:textId="77777777" w:rsidR="00DE54B5" w:rsidRDefault="00DE54B5" w:rsidP="00DE54B5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imprenditoriale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414F264E" w14:textId="77F7851F" w:rsidR="00DE54B5" w:rsidRPr="00F251AD" w:rsidRDefault="00DE54B5" w:rsidP="00DE54B5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nelle attività di laboratorio)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7D528F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6D4F1B9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249FB68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3E9D45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54B5" w:rsidRPr="00F251AD" w14:paraId="486C18D5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F44B" w14:textId="77777777" w:rsidR="00DE54B5" w:rsidRDefault="00DE54B5" w:rsidP="00DE54B5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in materia di consapevolezza ed espression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culturali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07C808AF" w14:textId="78A3B264" w:rsidR="00DE54B5" w:rsidRPr="00F251AD" w:rsidRDefault="00DE54B5" w:rsidP="00DE54B5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(risultati nelle discipline di area generale)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001E90F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56A2DE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B2DDE4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F732FF" w14:textId="77777777" w:rsidR="00DE54B5" w:rsidRPr="00F251AD" w:rsidRDefault="00DE54B5" w:rsidP="00DE54B5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7FC875" w14:textId="77777777" w:rsidR="00CD5CD7" w:rsidRDefault="00CD5CD7" w:rsidP="00CD5CD7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</w:p>
    <w:p w14:paraId="278500AA" w14:textId="77777777" w:rsidR="00E658A8" w:rsidRPr="003A1796" w:rsidRDefault="00E658A8" w:rsidP="00E658A8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5" w:name="_Hlk56702935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34773A6D" w14:textId="77777777" w:rsidR="00E658A8" w:rsidRDefault="00E658A8" w:rsidP="00E658A8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E12B5E" wp14:editId="61498A91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A0F49" id="Rettangolo 5" o:spid="_x0000_s1026" style="position:absolute;margin-left:412.4pt;margin-top:1.05pt;width:11.2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ip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gwg4q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5B936" wp14:editId="3CAF32F8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F36E5" id="Rettangolo 6" o:spid="_x0000_s1026" style="position:absolute;margin-left:170.15pt;margin-top:1.45pt;width:11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n0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whIp9J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NON AMMESSO alla classe successiva</w:t>
      </w:r>
    </w:p>
    <w:p w14:paraId="5D0928B5" w14:textId="77777777" w:rsidR="00E658A8" w:rsidRDefault="00E658A8" w:rsidP="00E658A8">
      <w:pPr>
        <w:spacing w:after="0" w:line="240" w:lineRule="auto"/>
        <w:rPr>
          <w:rFonts w:ascii="Times New Roman" w:hAnsi="Times New Roman" w:cs="Times New Roman"/>
        </w:rPr>
      </w:pPr>
    </w:p>
    <w:bookmarkEnd w:id="5"/>
    <w:p w14:paraId="5D6848CE" w14:textId="77777777" w:rsidR="007F7382" w:rsidRPr="00DE54B5" w:rsidRDefault="007F7382" w:rsidP="007F7382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E54B5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564E6" wp14:editId="5C1CAD7C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DE071" id="Rettangolo 8" o:spid="_x0000_s1026" style="position:absolute;margin-left:170.15pt;margin-top:1.25pt;width:11.2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0y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uKD2WZ&#10;wSe6FxEfbAMayG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+ZH9Mp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DE54B5">
        <w:rPr>
          <w:rFonts w:ascii="Times New Roman" w:hAnsi="Times New Roman" w:cs="Times New Roman"/>
          <w:b/>
          <w:bCs/>
        </w:rPr>
        <w:t>SOSPENSIONE del giudizio</w:t>
      </w:r>
      <w:r w:rsidRPr="00DE54B5">
        <w:rPr>
          <w:rFonts w:ascii="Times New Roman" w:hAnsi="Times New Roman" w:cs="Times New Roman"/>
          <w:b/>
          <w:bCs/>
        </w:rPr>
        <w:tab/>
      </w:r>
      <w:r w:rsidRPr="00DE54B5">
        <w:rPr>
          <w:rFonts w:ascii="Times New Roman" w:hAnsi="Times New Roman" w:cs="Times New Roman"/>
          <w:b/>
          <w:bCs/>
        </w:rPr>
        <w:tab/>
      </w:r>
    </w:p>
    <w:p w14:paraId="04BDF74F" w14:textId="77777777" w:rsidR="007F7382" w:rsidRPr="00D27001" w:rsidRDefault="007F7382" w:rsidP="007F73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………………...……………………………………...…………………………………..</w:t>
      </w:r>
    </w:p>
    <w:p w14:paraId="07CE44DB" w14:textId="57F1AADE" w:rsidR="001540C1" w:rsidRDefault="001540C1" w:rsidP="001540C1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6" w:name="_Hlk57190107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</w:t>
      </w:r>
    </w:p>
    <w:bookmarkEnd w:id="6"/>
    <w:p w14:paraId="5726D3D8" w14:textId="6DDE7D0A" w:rsidR="00D802EA" w:rsidRPr="00D802EA" w:rsidRDefault="00D802EA" w:rsidP="00E658A8">
      <w:pPr>
        <w:spacing w:before="240" w:line="360" w:lineRule="auto"/>
        <w:rPr>
          <w:rFonts w:ascii="Times New Roman" w:eastAsia="Verdana" w:hAnsi="Times New Roman" w:cs="Times New Roman"/>
          <w:smallCaps/>
        </w:rPr>
      </w:pPr>
      <w:r w:rsidRPr="00D802EA">
        <w:rPr>
          <w:rFonts w:ascii="Times New Roman" w:eastAsia="Verdana" w:hAnsi="Times New Roman" w:cs="Times New Roman"/>
          <w:smallCaps/>
        </w:rPr>
        <w:t>NOTE ……………</w:t>
      </w: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 …………………………………………………………………………………………………………………………</w:t>
      </w:r>
    </w:p>
    <w:p w14:paraId="74B84C6C" w14:textId="6D34F28B" w:rsidR="00BF4901" w:rsidRPr="00F251AD" w:rsidRDefault="00BF4901" w:rsidP="00BF4901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BILANCIO FINALE</w:t>
      </w:r>
      <w:r w:rsidR="00D802EA">
        <w:rPr>
          <w:rFonts w:ascii="Times New Roman" w:hAnsi="Times New Roman" w:cs="Times New Roman"/>
          <w:b/>
          <w:bCs/>
        </w:rPr>
        <w:t xml:space="preserve"> AL TERMINE DEL BIENNIO</w:t>
      </w:r>
    </w:p>
    <w:p w14:paraId="5D58CDC2" w14:textId="1A69EF87" w:rsidR="00BF4901" w:rsidRPr="00F251AD" w:rsidRDefault="00BF4901" w:rsidP="00BF4901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 xml:space="preserve">OSSERVAZIONI SUL PERCORSO </w:t>
      </w:r>
      <w:r w:rsidR="0076042F">
        <w:rPr>
          <w:rFonts w:ascii="Times New Roman" w:hAnsi="Times New Roman" w:cs="Times New Roman"/>
          <w:u w:val="single"/>
        </w:rPr>
        <w:t xml:space="preserve">SCOLASTICO </w:t>
      </w:r>
      <w:r>
        <w:rPr>
          <w:rFonts w:ascii="Times New Roman" w:hAnsi="Times New Roman" w:cs="Times New Roman"/>
          <w:u w:val="single"/>
        </w:rPr>
        <w:t>E PROGETTI FUTURI</w:t>
      </w:r>
    </w:p>
    <w:p w14:paraId="32DA7580" w14:textId="389B98AD" w:rsidR="00BF4901" w:rsidRDefault="00CA4ED0" w:rsidP="00CA4ED0">
      <w:pPr>
        <w:spacing w:after="0" w:line="360" w:lineRule="auto"/>
        <w:rPr>
          <w:rFonts w:ascii="Times New Roman" w:hAnsi="Times New Roman" w:cs="Times New Roman"/>
        </w:rPr>
      </w:pPr>
      <w:bookmarkStart w:id="7" w:name="_Hlk56447318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</w:t>
      </w:r>
      <w:r w:rsidR="00BF4901" w:rsidRPr="00F251AD">
        <w:rPr>
          <w:rFonts w:ascii="Times New Roman" w:hAnsi="Times New Roman" w:cs="Times New Roman"/>
        </w:rPr>
        <w:t>………</w:t>
      </w:r>
      <w:r w:rsidR="00BF4901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BF4901" w:rsidRPr="00F251AD">
        <w:rPr>
          <w:rFonts w:ascii="Times New Roman" w:hAnsi="Times New Roman" w:cs="Times New Roman"/>
        </w:rPr>
        <w:t>…………………</w:t>
      </w:r>
      <w:bookmarkEnd w:id="7"/>
      <w:r w:rsidR="00BF4901" w:rsidRPr="00F251AD">
        <w:rPr>
          <w:rFonts w:ascii="Times New Roman" w:hAnsi="Times New Roman" w:cs="Times New Roman"/>
        </w:rPr>
        <w:t xml:space="preserve"> </w:t>
      </w:r>
      <w:r w:rsidR="0076042F" w:rsidRPr="00F251AD">
        <w:rPr>
          <w:rFonts w:ascii="Times New Roman" w:hAnsi="Times New Roman" w:cs="Times New Roman"/>
        </w:rPr>
        <w:t>………</w:t>
      </w:r>
      <w:r w:rsidR="0076042F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76042F" w:rsidRPr="00F251AD">
        <w:rPr>
          <w:rFonts w:ascii="Times New Roman" w:hAnsi="Times New Roman" w:cs="Times New Roman"/>
        </w:rPr>
        <w:t>…………………</w:t>
      </w:r>
      <w:r w:rsidR="00BF4901"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………………………………………………………………………………………..………………………………… </w:t>
      </w:r>
    </w:p>
    <w:p w14:paraId="37F33EDB" w14:textId="71ED6915" w:rsidR="00BF4901" w:rsidRPr="00F251AD" w:rsidRDefault="00BF4901" w:rsidP="00BF490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76042F" w:rsidRPr="00F251AD">
        <w:rPr>
          <w:rFonts w:ascii="Times New Roman" w:hAnsi="Times New Roman" w:cs="Times New Roman"/>
        </w:rPr>
        <w:t>………</w:t>
      </w:r>
      <w:r w:rsidR="0076042F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76042F"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7DE65702" w14:textId="77777777" w:rsidR="0076042F" w:rsidRPr="00EC1EE9" w:rsidRDefault="005D48FB" w:rsidP="0076042F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 w:rsidR="00CA211E"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r w:rsidR="0076042F">
        <w:rPr>
          <w:rFonts w:ascii="Times New Roman" w:hAnsi="Times New Roman" w:cs="Times New Roman"/>
          <w:u w:val="single"/>
        </w:rPr>
        <w:t>OSSERVAZIONI SUL PERCORSO SCOLASTICO DELLO STUDENTE</w:t>
      </w:r>
    </w:p>
    <w:p w14:paraId="3279DF76" w14:textId="4A5D21FB" w:rsidR="005D48FB" w:rsidRPr="00F251AD" w:rsidRDefault="001540C1" w:rsidP="005D48FB">
      <w:pPr>
        <w:spacing w:line="360" w:lineRule="auto"/>
        <w:rPr>
          <w:rFonts w:ascii="Times New Roman" w:eastAsia="Verdana" w:hAnsi="Times New Roman" w:cs="Times New Roman"/>
        </w:rPr>
      </w:pPr>
      <w:bookmarkStart w:id="8" w:name="_Hlk57192452"/>
      <w:r w:rsidRPr="0004488E">
        <w:rPr>
          <w:rFonts w:ascii="Times New Roman" w:hAnsi="Times New Roman"/>
        </w:rPr>
        <w:t>Osservazioni</w:t>
      </w:r>
      <w:bookmarkEnd w:id="8"/>
      <w:r w:rsidRPr="0004488E">
        <w:rPr>
          <w:rFonts w:ascii="Times New Roman" w:hAnsi="Times New Roman"/>
        </w:rPr>
        <w:t xml:space="preserve"> </w:t>
      </w:r>
      <w:r w:rsidR="0076042F">
        <w:rPr>
          <w:rFonts w:ascii="Times New Roman" w:hAnsi="Times New Roman" w:cs="Times New Roman"/>
        </w:rPr>
        <w:t>sul percorso scolastico e su</w:t>
      </w:r>
      <w:r w:rsidR="00E42FDC">
        <w:rPr>
          <w:rFonts w:ascii="Times New Roman" w:hAnsi="Times New Roman" w:cs="Times New Roman"/>
        </w:rPr>
        <w:t>l</w:t>
      </w:r>
      <w:r w:rsidR="0076042F">
        <w:rPr>
          <w:rFonts w:ascii="Times New Roman" w:hAnsi="Times New Roman" w:cs="Times New Roman"/>
        </w:rPr>
        <w:t xml:space="preserve"> migliorament</w:t>
      </w:r>
      <w:r w:rsidR="00E42FDC">
        <w:rPr>
          <w:rFonts w:ascii="Times New Roman" w:hAnsi="Times New Roman" w:cs="Times New Roman"/>
        </w:rPr>
        <w:t>o</w:t>
      </w:r>
      <w:r w:rsidR="0076042F">
        <w:rPr>
          <w:rFonts w:ascii="Times New Roman" w:hAnsi="Times New Roman" w:cs="Times New Roman"/>
        </w:rPr>
        <w:t xml:space="preserve"> conseguit</w:t>
      </w:r>
      <w:r w:rsidR="00E42FDC">
        <w:rPr>
          <w:rFonts w:ascii="Times New Roman" w:hAnsi="Times New Roman" w:cs="Times New Roman"/>
        </w:rPr>
        <w:t>o</w:t>
      </w:r>
      <w:r w:rsidR="0076042F" w:rsidRPr="00F251AD">
        <w:rPr>
          <w:rFonts w:ascii="Times New Roman" w:hAnsi="Times New Roman" w:cs="Times New Roman"/>
        </w:rPr>
        <w:t xml:space="preserve">: </w:t>
      </w:r>
      <w:r w:rsidR="0076042F">
        <w:rPr>
          <w:rFonts w:ascii="Times New Roman" w:hAnsi="Times New Roman" w:cs="Times New Roman"/>
        </w:rPr>
        <w:t>…………………………</w:t>
      </w:r>
      <w:r w:rsidR="00CA4ED0">
        <w:rPr>
          <w:rFonts w:ascii="Times New Roman" w:hAnsi="Times New Roman" w:cs="Times New Roman"/>
        </w:rPr>
        <w:t>…………..</w:t>
      </w:r>
      <w:r w:rsidR="0076042F">
        <w:rPr>
          <w:rFonts w:ascii="Times New Roman" w:hAnsi="Times New Roman" w:cs="Times New Roman"/>
        </w:rPr>
        <w:t>…………</w:t>
      </w:r>
      <w:r w:rsidR="00CA4ED0">
        <w:rPr>
          <w:rFonts w:ascii="Times New Roman" w:hAnsi="Times New Roman" w:cs="Times New Roman"/>
        </w:rPr>
        <w:t xml:space="preserve"> </w:t>
      </w:r>
      <w:r w:rsidR="0076042F">
        <w:rPr>
          <w:rFonts w:ascii="Times New Roman" w:hAnsi="Times New Roman" w:cs="Times New Roman"/>
        </w:rPr>
        <w:t>…….…………</w:t>
      </w:r>
      <w:r w:rsidR="00CA4ED0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="0076042F">
        <w:rPr>
          <w:rFonts w:ascii="Times New Roman" w:hAnsi="Times New Roman" w:cs="Times New Roman"/>
        </w:rPr>
        <w:t>…</w:t>
      </w:r>
      <w:r w:rsidR="00E42FDC">
        <w:rPr>
          <w:rFonts w:ascii="Times New Roman" w:hAnsi="Times New Roman" w:cs="Times New Roman"/>
        </w:rPr>
        <w:t xml:space="preserve"> </w:t>
      </w:r>
      <w:r w:rsidR="005D48FB" w:rsidRPr="00F251AD">
        <w:rPr>
          <w:rFonts w:ascii="Times New Roman" w:hAnsi="Times New Roman" w:cs="Times New Roman"/>
        </w:rPr>
        <w:t>………………………</w:t>
      </w:r>
      <w:r w:rsidR="005D48FB">
        <w:rPr>
          <w:rFonts w:ascii="Times New Roman" w:hAnsi="Times New Roman" w:cs="Times New Roman"/>
        </w:rPr>
        <w:t>…………………………………………...</w:t>
      </w:r>
      <w:r w:rsidR="005D48FB" w:rsidRPr="00F251AD">
        <w:rPr>
          <w:rFonts w:ascii="Times New Roman" w:hAnsi="Times New Roman" w:cs="Times New Roman"/>
        </w:rPr>
        <w:t>……</w:t>
      </w:r>
      <w:r w:rsidR="0076042F">
        <w:rPr>
          <w:rFonts w:ascii="Times New Roman" w:hAnsi="Times New Roman" w:cs="Times New Roman"/>
        </w:rPr>
        <w:t>……………………...</w:t>
      </w:r>
      <w:r w:rsidR="005D48FB">
        <w:rPr>
          <w:rFonts w:ascii="Times New Roman" w:hAnsi="Times New Roman" w:cs="Times New Roman"/>
        </w:rPr>
        <w:t xml:space="preserve">………………………… </w:t>
      </w:r>
      <w:r w:rsidR="005D48FB" w:rsidRPr="00F251AD">
        <w:rPr>
          <w:rFonts w:ascii="Times New Roman" w:hAnsi="Times New Roman" w:cs="Times New Roman"/>
        </w:rPr>
        <w:t>………………………………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76042F" w:rsidRPr="00F251AD">
        <w:rPr>
          <w:rFonts w:ascii="Times New Roman" w:hAnsi="Times New Roman" w:cs="Times New Roman"/>
        </w:rPr>
        <w:t>………</w:t>
      </w:r>
      <w:r w:rsidR="0076042F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76042F" w:rsidRPr="00F251AD">
        <w:rPr>
          <w:rFonts w:ascii="Times New Roman" w:hAnsi="Times New Roman" w:cs="Times New Roman"/>
        </w:rPr>
        <w:t>…………………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5D48FB" w:rsidRPr="00F251AD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………….</w:t>
      </w:r>
      <w:r w:rsidR="005D48FB" w:rsidRPr="00F251AD">
        <w:rPr>
          <w:rFonts w:ascii="Times New Roman" w:hAnsi="Times New Roman" w:cs="Times New Roman"/>
        </w:rPr>
        <w:t>…</w:t>
      </w:r>
    </w:p>
    <w:p w14:paraId="6BAD29D8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75121F59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26CA9297" w14:textId="2E6768B9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Pr="00D802EA">
        <w:rPr>
          <w:rFonts w:ascii="Times New Roman" w:hAnsi="Times New Roman" w:cs="Times New Roman"/>
        </w:rPr>
        <w:t>………</w:t>
      </w:r>
    </w:p>
    <w:p w14:paraId="0C2E8870" w14:textId="77777777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301EFE0C" w14:textId="27A23CAB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classe prima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classe seconda</w:t>
      </w:r>
    </w:p>
    <w:p w14:paraId="40327DC1" w14:textId="77777777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5BE88DB6" w14:textId="7374546C" w:rsidR="00D802EA" w:rsidRP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sectPr w:rsidR="00D802EA" w:rsidRPr="00D802EA" w:rsidSect="00AB62FE">
      <w:pgSz w:w="11906" w:h="16838" w:code="9"/>
      <w:pgMar w:top="709" w:right="907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45415" w14:textId="77777777" w:rsidR="00EA7511" w:rsidRDefault="00EA7511" w:rsidP="00BF4901">
      <w:pPr>
        <w:spacing w:after="0" w:line="240" w:lineRule="auto"/>
      </w:pPr>
      <w:r>
        <w:separator/>
      </w:r>
    </w:p>
  </w:endnote>
  <w:endnote w:type="continuationSeparator" w:id="0">
    <w:p w14:paraId="684ABD69" w14:textId="77777777" w:rsidR="00EA7511" w:rsidRDefault="00EA7511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A390" w14:textId="77777777" w:rsidR="00EA7511" w:rsidRDefault="00EA7511" w:rsidP="00BF4901">
      <w:pPr>
        <w:spacing w:after="0" w:line="240" w:lineRule="auto"/>
      </w:pPr>
      <w:r>
        <w:separator/>
      </w:r>
    </w:p>
  </w:footnote>
  <w:footnote w:type="continuationSeparator" w:id="0">
    <w:p w14:paraId="29FEF41E" w14:textId="77777777" w:rsidR="00EA7511" w:rsidRDefault="00EA7511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D38C2"/>
    <w:multiLevelType w:val="hybridMultilevel"/>
    <w:tmpl w:val="769253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3B602A"/>
    <w:multiLevelType w:val="hybridMultilevel"/>
    <w:tmpl w:val="C7408E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1705B"/>
    <w:rsid w:val="00065F9C"/>
    <w:rsid w:val="000B0777"/>
    <w:rsid w:val="000C7121"/>
    <w:rsid w:val="000F6147"/>
    <w:rsid w:val="00112029"/>
    <w:rsid w:val="00135412"/>
    <w:rsid w:val="001533AB"/>
    <w:rsid w:val="001540C1"/>
    <w:rsid w:val="00211E96"/>
    <w:rsid w:val="00294847"/>
    <w:rsid w:val="002E0877"/>
    <w:rsid w:val="00361FF4"/>
    <w:rsid w:val="003A1796"/>
    <w:rsid w:val="003B5299"/>
    <w:rsid w:val="003C0A89"/>
    <w:rsid w:val="00481474"/>
    <w:rsid w:val="00493A0C"/>
    <w:rsid w:val="004D6B48"/>
    <w:rsid w:val="005221DB"/>
    <w:rsid w:val="00531A4E"/>
    <w:rsid w:val="00535F5A"/>
    <w:rsid w:val="00555F58"/>
    <w:rsid w:val="00561591"/>
    <w:rsid w:val="005D48FB"/>
    <w:rsid w:val="006E322E"/>
    <w:rsid w:val="006E6663"/>
    <w:rsid w:val="0076042F"/>
    <w:rsid w:val="007843C1"/>
    <w:rsid w:val="007F7382"/>
    <w:rsid w:val="008173BF"/>
    <w:rsid w:val="00827914"/>
    <w:rsid w:val="008B3AC2"/>
    <w:rsid w:val="008F59A5"/>
    <w:rsid w:val="008F680D"/>
    <w:rsid w:val="008F6C01"/>
    <w:rsid w:val="0094621E"/>
    <w:rsid w:val="009541F0"/>
    <w:rsid w:val="009F61B3"/>
    <w:rsid w:val="00AB62FE"/>
    <w:rsid w:val="00AC197E"/>
    <w:rsid w:val="00AF7181"/>
    <w:rsid w:val="00B21D59"/>
    <w:rsid w:val="00B32E2D"/>
    <w:rsid w:val="00B33D94"/>
    <w:rsid w:val="00B83065"/>
    <w:rsid w:val="00B97081"/>
    <w:rsid w:val="00BD419F"/>
    <w:rsid w:val="00BF4901"/>
    <w:rsid w:val="00C6590A"/>
    <w:rsid w:val="00C73B2D"/>
    <w:rsid w:val="00CA211E"/>
    <w:rsid w:val="00CA4ED0"/>
    <w:rsid w:val="00CD5CD7"/>
    <w:rsid w:val="00D6519A"/>
    <w:rsid w:val="00D802EA"/>
    <w:rsid w:val="00DA1CFB"/>
    <w:rsid w:val="00DC04D7"/>
    <w:rsid w:val="00DE54B5"/>
    <w:rsid w:val="00DF064E"/>
    <w:rsid w:val="00E42FDC"/>
    <w:rsid w:val="00E658A8"/>
    <w:rsid w:val="00EA7511"/>
    <w:rsid w:val="00EC49A5"/>
    <w:rsid w:val="00F05CDA"/>
    <w:rsid w:val="00F251AD"/>
    <w:rsid w:val="00FA23C8"/>
    <w:rsid w:val="00FB45FF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3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98C5-F0E4-4041-8E20-CFE0C25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CARLA</cp:lastModifiedBy>
  <cp:revision>17</cp:revision>
  <dcterms:created xsi:type="dcterms:W3CDTF">2020-11-15T14:39:00Z</dcterms:created>
  <dcterms:modified xsi:type="dcterms:W3CDTF">2020-11-25T09:47:00Z</dcterms:modified>
</cp:coreProperties>
</file>